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B4" w:rsidRDefault="00F14A4D">
      <w:pPr>
        <w:spacing w:before="77"/>
        <w:ind w:left="262" w:right="26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11814128"/>
        <w:docPartObj>
          <w:docPartGallery w:val="Table of Contents"/>
          <w:docPartUnique/>
        </w:docPartObj>
      </w:sdtPr>
      <w:sdtEndPr/>
      <w:sdtContent>
        <w:p w:rsidR="003D64B4" w:rsidRDefault="003D64B4">
          <w:pPr>
            <w:pStyle w:val="11"/>
            <w:numPr>
              <w:ilvl w:val="0"/>
              <w:numId w:val="3"/>
            </w:numPr>
            <w:tabs>
              <w:tab w:val="left" w:pos="427"/>
              <w:tab w:val="left" w:pos="547"/>
              <w:tab w:val="right" w:leader="dot" w:pos="9062"/>
            </w:tabs>
            <w:spacing w:before="532"/>
            <w:ind w:right="4" w:hanging="547"/>
            <w:rPr>
              <w:rFonts w:ascii="Calibri" w:hAnsi="Calibri"/>
            </w:rPr>
          </w:pPr>
          <w:r>
            <w:fldChar w:fldCharType="begin"/>
          </w:r>
          <w:r w:rsidR="00F14A4D">
            <w:instrText xml:space="preserve">TOC \o "1-1" \h \z \u </w:instrText>
          </w:r>
          <w:r>
            <w:fldChar w:fldCharType="separate"/>
          </w:r>
          <w:hyperlink w:anchor="_bookmark0" w:history="1">
            <w:r w:rsidR="00F14A4D">
              <w:t>ПОЯСНИТЕЛЬНАЯ</w:t>
            </w:r>
            <w:r w:rsidR="00F14A4D">
              <w:rPr>
                <w:spacing w:val="-1"/>
              </w:rPr>
              <w:t xml:space="preserve"> </w:t>
            </w:r>
            <w:r w:rsidR="00F14A4D">
              <w:t>ЗАПИСКА</w:t>
            </w:r>
            <w:r w:rsidR="00F14A4D">
              <w:tab/>
            </w:r>
            <w:r w:rsidR="00F14A4D">
              <w:rPr>
                <w:rFonts w:ascii="Calibri" w:hAnsi="Calibri"/>
              </w:rPr>
              <w:t>3</w:t>
            </w:r>
          </w:hyperlink>
        </w:p>
        <w:p w:rsidR="003D64B4" w:rsidRDefault="002D62B4">
          <w:pPr>
            <w:pStyle w:val="11"/>
            <w:numPr>
              <w:ilvl w:val="0"/>
              <w:numId w:val="3"/>
            </w:numPr>
            <w:tabs>
              <w:tab w:val="left" w:pos="547"/>
              <w:tab w:val="right" w:leader="dot" w:pos="9061"/>
            </w:tabs>
            <w:spacing w:before="273"/>
            <w:ind w:hanging="547"/>
            <w:rPr>
              <w:rFonts w:ascii="Calibri" w:hAnsi="Calibri"/>
            </w:rPr>
          </w:pPr>
          <w:hyperlink w:anchor="_bookmark1" w:history="1">
            <w:r w:rsidR="00F14A4D">
              <w:t>СОДЕРЖАНИЕ ОБУЧЕНИЯ</w:t>
            </w:r>
            <w:r w:rsidR="00F14A4D">
              <w:tab/>
            </w:r>
            <w:r w:rsidR="00F14A4D">
              <w:rPr>
                <w:rFonts w:ascii="Calibri" w:hAnsi="Calibri"/>
              </w:rPr>
              <w:t>11</w:t>
            </w:r>
          </w:hyperlink>
        </w:p>
        <w:p w:rsidR="003D64B4" w:rsidRDefault="002D62B4">
          <w:pPr>
            <w:pStyle w:val="11"/>
            <w:numPr>
              <w:ilvl w:val="0"/>
              <w:numId w:val="3"/>
            </w:numPr>
            <w:tabs>
              <w:tab w:val="left" w:pos="547"/>
              <w:tab w:val="right" w:leader="dot" w:pos="9061"/>
            </w:tabs>
            <w:ind w:hanging="547"/>
            <w:rPr>
              <w:rFonts w:ascii="Calibri" w:hAnsi="Calibri"/>
            </w:rPr>
          </w:pPr>
          <w:hyperlink w:anchor="_bookmark2" w:history="1">
            <w:r w:rsidR="00F14A4D">
              <w:t>ТЕМАТИЧЕСКОЕ ПЛАНИРОВАНИЕ</w:t>
            </w:r>
            <w:r w:rsidR="00F14A4D">
              <w:tab/>
            </w:r>
            <w:r w:rsidR="00F14A4D">
              <w:rPr>
                <w:rFonts w:ascii="Calibri" w:hAnsi="Calibri"/>
              </w:rPr>
              <w:t>13</w:t>
            </w:r>
          </w:hyperlink>
        </w:p>
        <w:p w:rsidR="003D64B4" w:rsidRDefault="003D64B4">
          <w:r>
            <w:fldChar w:fldCharType="end"/>
          </w:r>
        </w:p>
      </w:sdtContent>
    </w:sdt>
    <w:p w:rsidR="003D64B4" w:rsidRDefault="003D64B4">
      <w:pPr>
        <w:sectPr w:rsidR="003D64B4">
          <w:footerReference w:type="default" r:id="rId8"/>
          <w:pgSz w:w="11910" w:h="16840"/>
          <w:pgMar w:top="1040" w:right="1300" w:bottom="920" w:left="1300" w:header="0" w:footer="731" w:gutter="0"/>
          <w:pgNumType w:start="2"/>
          <w:cols w:space="720"/>
        </w:sectPr>
      </w:pPr>
    </w:p>
    <w:p w:rsidR="003D64B4" w:rsidRDefault="00F14A4D">
      <w:pPr>
        <w:pStyle w:val="110"/>
        <w:numPr>
          <w:ilvl w:val="1"/>
          <w:numId w:val="3"/>
        </w:numPr>
        <w:tabs>
          <w:tab w:val="left" w:pos="2802"/>
          <w:tab w:val="left" w:pos="2803"/>
        </w:tabs>
        <w:spacing w:before="7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3D64B4" w:rsidRDefault="003D64B4">
      <w:pPr>
        <w:pStyle w:val="a0"/>
        <w:spacing w:before="3"/>
        <w:rPr>
          <w:b/>
          <w:sz w:val="25"/>
        </w:rPr>
      </w:pPr>
    </w:p>
    <w:p w:rsidR="00F76826" w:rsidRDefault="00F14A4D" w:rsidP="00F76826">
      <w:pPr>
        <w:pStyle w:val="a0"/>
        <w:spacing w:before="221" w:line="360" w:lineRule="auto"/>
        <w:ind w:right="218" w:firstLine="777"/>
        <w:jc w:val="both"/>
      </w:pPr>
      <w:r>
        <w:t>Рабочая программа по учебному предмету «Математика» составлена</w:t>
      </w:r>
      <w:r>
        <w:rPr>
          <w:spacing w:val="1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9"/>
        </w:rPr>
        <w:t xml:space="preserve"> </w:t>
      </w:r>
      <w:r>
        <w:t>далее</w:t>
      </w:r>
      <w:r>
        <w:rPr>
          <w:spacing w:val="-8"/>
        </w:rPr>
        <w:t xml:space="preserve"> </w:t>
      </w:r>
      <w:r>
        <w:t>ФАООП</w:t>
      </w:r>
      <w:r>
        <w:rPr>
          <w:spacing w:val="-7"/>
        </w:rPr>
        <w:t xml:space="preserve"> </w:t>
      </w:r>
      <w:r>
        <w:t>УО</w:t>
      </w:r>
      <w:r>
        <w:rPr>
          <w:spacing w:val="-7"/>
        </w:rPr>
        <w:t xml:space="preserve"> </w:t>
      </w:r>
      <w:r>
        <w:t>(вариант</w:t>
      </w:r>
      <w:r>
        <w:rPr>
          <w:spacing w:val="-8"/>
        </w:rPr>
        <w:t xml:space="preserve"> </w:t>
      </w:r>
      <w:r>
        <w:t>1),</w:t>
      </w:r>
      <w:r>
        <w:rPr>
          <w:spacing w:val="-8"/>
        </w:rPr>
        <w:t xml:space="preserve"> </w:t>
      </w:r>
      <w:r>
        <w:t>утверждена</w:t>
      </w:r>
      <w:r>
        <w:rPr>
          <w:spacing w:val="-8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Мин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proofErr w:type="spellStart"/>
      <w:r>
        <w:t>стерства</w:t>
      </w:r>
      <w:proofErr w:type="spellEnd"/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9">
        <w:r>
          <w:rPr>
            <w:color w:val="0000FF"/>
            <w:u w:val="single" w:color="0000FF"/>
          </w:rPr>
          <w:t>https://clck.ru/33NMkR</w:t>
        </w:r>
      </w:hyperlink>
      <w:r>
        <w:t>).</w:t>
      </w:r>
      <w:r w:rsidR="00F76826" w:rsidRPr="00F76826">
        <w:t xml:space="preserve"> </w:t>
      </w:r>
      <w:r w:rsidR="00F76826" w:rsidRPr="00AC21B8">
        <w:t>и на основе нормативно-правовых документов:</w:t>
      </w:r>
    </w:p>
    <w:p w:rsidR="00F76826" w:rsidRPr="00F76826" w:rsidRDefault="00F76826" w:rsidP="00F76826">
      <w:pPr>
        <w:pStyle w:val="af"/>
        <w:ind w:firstLine="720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eastAsia="+mn-ea"/>
          <w:sz w:val="28"/>
          <w:szCs w:val="28"/>
        </w:rPr>
        <w:t>-</w:t>
      </w:r>
      <w:r w:rsidRPr="00F76826">
        <w:rPr>
          <w:rFonts w:ascii="Times New Roman" w:eastAsia="+mn-ea" w:hAnsi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F76826" w:rsidRPr="00F76826" w:rsidRDefault="00F76826" w:rsidP="00F76826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6826">
        <w:rPr>
          <w:rFonts w:ascii="Times New Roman" w:hAnsi="Times New Roman"/>
          <w:sz w:val="28"/>
          <w:szCs w:val="28"/>
        </w:rPr>
        <w:t>-Федеральный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от 19 декабря 2014 г. № 1599).</w:t>
      </w:r>
      <w:proofErr w:type="gramEnd"/>
    </w:p>
    <w:p w:rsidR="00F76826" w:rsidRPr="00F76826" w:rsidRDefault="00F76826" w:rsidP="00F76826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 w:rsidRPr="00F76826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F76826" w:rsidRPr="00AC21B8" w:rsidRDefault="00F76826" w:rsidP="00F76826">
      <w:pPr>
        <w:ind w:left="142" w:firstLine="720"/>
        <w:contextualSpacing/>
        <w:jc w:val="both"/>
        <w:rPr>
          <w:color w:val="FF0000"/>
          <w:sz w:val="28"/>
          <w:szCs w:val="28"/>
        </w:rPr>
      </w:pPr>
      <w:r w:rsidRPr="00AC21B8">
        <w:rPr>
          <w:color w:val="000000"/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>Приказ Министерства просвещения Росси</w:t>
      </w:r>
      <w:r>
        <w:rPr>
          <w:color w:val="000000"/>
          <w:sz w:val="28"/>
          <w:szCs w:val="28"/>
          <w:shd w:val="clear" w:color="auto" w:fill="FFFFFF"/>
        </w:rPr>
        <w:t xml:space="preserve">йской Федерации от 02сентября 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2020 г. № 458 "Об утверждении Порядка приема на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F76826" w:rsidRPr="00AC21B8" w:rsidRDefault="00F76826" w:rsidP="00F76826">
      <w:pPr>
        <w:ind w:left="142" w:firstLine="720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</w:t>
      </w:r>
      <w:r w:rsidRPr="00AC21B8">
        <w:rPr>
          <w:bCs/>
          <w:color w:val="000000"/>
          <w:kern w:val="36"/>
          <w:sz w:val="28"/>
          <w:szCs w:val="28"/>
        </w:rPr>
        <w:t>Федеральный закон от 24.11.1995 N 181-ФЗ (ред. от 11.06.2021) "О социальной защите инвалидов в Российской Федерации";</w:t>
      </w:r>
    </w:p>
    <w:p w:rsidR="00F76826" w:rsidRPr="00AC21B8" w:rsidRDefault="00F76826" w:rsidP="00F76826">
      <w:pPr>
        <w:ind w:left="142" w:firstLine="720"/>
        <w:jc w:val="both"/>
        <w:textAlignment w:val="baseline"/>
        <w:outlineLvl w:val="0"/>
        <w:rPr>
          <w:b/>
          <w:bCs/>
          <w:color w:val="005EA5"/>
          <w:kern w:val="36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Pr="00AC21B8">
        <w:rPr>
          <w:rFonts w:eastAsia="+mn-ea"/>
          <w:color w:val="000000"/>
          <w:kern w:val="24"/>
          <w:sz w:val="28"/>
          <w:szCs w:val="28"/>
        </w:rPr>
        <w:t>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F76826" w:rsidRPr="00AC21B8" w:rsidRDefault="00F76826" w:rsidP="00F76826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F76826" w:rsidRPr="00AC21B8" w:rsidRDefault="00F76826" w:rsidP="00F76826">
      <w:pPr>
        <w:ind w:left="142" w:firstLine="72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</w:t>
      </w:r>
      <w:r>
        <w:rPr>
          <w:sz w:val="28"/>
          <w:szCs w:val="28"/>
        </w:rPr>
        <w:t xml:space="preserve">ии от 20 мая 2020 г. </w:t>
      </w:r>
      <w:r w:rsidRPr="00AC21B8">
        <w:rPr>
          <w:sz w:val="28"/>
          <w:szCs w:val="28"/>
        </w:rPr>
        <w:t>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F76826" w:rsidRPr="00AC21B8" w:rsidRDefault="00F76826" w:rsidP="00F76826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письмо Министерства Просвещения России от 18.07.2022 г. «Об актуализации рабочих программ воспитания;</w:t>
      </w:r>
    </w:p>
    <w:p w:rsidR="00F76826" w:rsidRPr="00AC21B8" w:rsidRDefault="00F76826" w:rsidP="00F76826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Информационно-методическое письмо Министерства Просвещения </w:t>
      </w:r>
      <w:r w:rsidRPr="00AC21B8">
        <w:rPr>
          <w:sz w:val="28"/>
          <w:szCs w:val="28"/>
        </w:rPr>
        <w:lastRenderedPageBreak/>
        <w:t>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F76826" w:rsidRPr="00AC21B8" w:rsidRDefault="00F76826" w:rsidP="00F76826">
      <w:pPr>
        <w:ind w:left="142" w:firstLine="720"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F76826" w:rsidRPr="00AC21B8" w:rsidRDefault="00F76826" w:rsidP="00F76826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76826" w:rsidRPr="00AC21B8" w:rsidRDefault="00F76826" w:rsidP="00F76826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AC21B8">
        <w:rPr>
          <w:sz w:val="28"/>
          <w:szCs w:val="28"/>
        </w:rPr>
        <w:t>СанПин</w:t>
      </w:r>
      <w:proofErr w:type="spellEnd"/>
      <w:r w:rsidRPr="00AC21B8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76826" w:rsidRPr="00AC21B8" w:rsidRDefault="00F76826" w:rsidP="00F76826">
      <w:pPr>
        <w:ind w:left="14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AC21B8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AC21B8">
        <w:rPr>
          <w:color w:val="000000"/>
          <w:sz w:val="28"/>
          <w:szCs w:val="28"/>
          <w:shd w:val="clear" w:color="auto" w:fill="FFFFFF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нарушениями)";</w:t>
      </w:r>
    </w:p>
    <w:p w:rsidR="00F76826" w:rsidRPr="00AC21B8" w:rsidRDefault="00F76826" w:rsidP="00F76826">
      <w:pPr>
        <w:tabs>
          <w:tab w:val="left" w:pos="0"/>
        </w:tabs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color w:val="000000"/>
          <w:kern w:val="24"/>
          <w:sz w:val="28"/>
          <w:szCs w:val="28"/>
        </w:rPr>
        <w:t>-</w:t>
      </w:r>
      <w:proofErr w:type="gramStart"/>
      <w:r w:rsidRPr="00AC21B8">
        <w:rPr>
          <w:color w:val="000000"/>
          <w:kern w:val="24"/>
          <w:sz w:val="28"/>
          <w:szCs w:val="28"/>
        </w:rPr>
        <w:t>Примерная</w:t>
      </w:r>
      <w:proofErr w:type="gramEnd"/>
      <w:r w:rsidRPr="00AC21B8">
        <w:rPr>
          <w:color w:val="000000"/>
          <w:kern w:val="24"/>
          <w:sz w:val="28"/>
          <w:szCs w:val="28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AC21B8">
        <w:rPr>
          <w:color w:val="000000"/>
          <w:kern w:val="24"/>
          <w:sz w:val="28"/>
          <w:szCs w:val="28"/>
          <w:lang w:val="de-DE"/>
        </w:rPr>
        <w:t>(</w:t>
      </w:r>
      <w:r w:rsidRPr="00AC21B8">
        <w:rPr>
          <w:color w:val="000000"/>
          <w:kern w:val="24"/>
          <w:sz w:val="28"/>
          <w:szCs w:val="28"/>
        </w:rPr>
        <w:t>п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ротокол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от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2015 г.  № 4/15)</w:t>
      </w:r>
      <w:r w:rsidRPr="00AC21B8">
        <w:rPr>
          <w:b/>
          <w:bCs/>
          <w:color w:val="000000"/>
          <w:kern w:val="24"/>
          <w:sz w:val="28"/>
          <w:szCs w:val="28"/>
        </w:rPr>
        <w:t>;</w:t>
      </w:r>
    </w:p>
    <w:p w:rsidR="00F76826" w:rsidRPr="00AC21B8" w:rsidRDefault="00F76826" w:rsidP="00F76826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07 июня 2013 г. №ИР-535/07 «О коррекционном и инклюзивном образовании детей»;</w:t>
      </w:r>
    </w:p>
    <w:p w:rsidR="00F76826" w:rsidRPr="00AC21B8" w:rsidRDefault="00F76826" w:rsidP="00F76826">
      <w:pPr>
        <w:ind w:left="142" w:firstLine="720"/>
        <w:contextualSpacing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color w:val="000000"/>
          <w:kern w:val="24"/>
          <w:sz w:val="28"/>
          <w:szCs w:val="28"/>
        </w:rPr>
        <w:t>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F76826" w:rsidRPr="00AC21B8" w:rsidRDefault="00F76826" w:rsidP="00F76826">
      <w:pPr>
        <w:ind w:left="142"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</w:t>
      </w:r>
      <w:proofErr w:type="gramEnd"/>
      <w:r w:rsidRPr="00AC21B8">
        <w:rPr>
          <w:sz w:val="28"/>
          <w:szCs w:val="28"/>
        </w:rPr>
        <w:t xml:space="preserve"> с интеллектуальными нарушениями»;</w:t>
      </w:r>
    </w:p>
    <w:p w:rsidR="00F76826" w:rsidRPr="00AC21B8" w:rsidRDefault="00F76826" w:rsidP="00F76826">
      <w:pPr>
        <w:ind w:left="142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обучающихся.</w:t>
      </w:r>
    </w:p>
    <w:p w:rsidR="00F76826" w:rsidRPr="00AC21B8" w:rsidRDefault="00F76826" w:rsidP="00F76826">
      <w:pPr>
        <w:ind w:left="142" w:firstLine="72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-</w:t>
      </w:r>
      <w:r w:rsidRPr="00AC21B8">
        <w:rPr>
          <w:sz w:val="28"/>
          <w:szCs w:val="28"/>
          <w:shd w:val="clear" w:color="auto" w:fill="FFFFFF"/>
        </w:rPr>
        <w:t>П</w:t>
      </w:r>
      <w:r w:rsidRPr="00AC21B8">
        <w:rPr>
          <w:sz w:val="28"/>
          <w:szCs w:val="28"/>
        </w:rPr>
        <w:t xml:space="preserve">рограмма воспитания государственного казенного общеобразовательного учреждения </w:t>
      </w:r>
      <w:r w:rsidRPr="00AC21B8">
        <w:rPr>
          <w:bCs/>
          <w:sz w:val="28"/>
          <w:szCs w:val="28"/>
        </w:rPr>
        <w:t>«Специальная (к</w:t>
      </w:r>
      <w:r>
        <w:rPr>
          <w:bCs/>
          <w:sz w:val="28"/>
          <w:szCs w:val="28"/>
        </w:rPr>
        <w:t xml:space="preserve">оррекционная) школа-интернат </w:t>
      </w:r>
      <w:r w:rsidRPr="00AC21B8">
        <w:rPr>
          <w:bCs/>
          <w:sz w:val="28"/>
          <w:szCs w:val="28"/>
        </w:rPr>
        <w:t xml:space="preserve">№ 9 для детей-сирот и детей, оставшихся без попечения родителей, с ограниченными возможностями здоровья» </w:t>
      </w:r>
      <w:proofErr w:type="spellStart"/>
      <w:r w:rsidRPr="00AC21B8">
        <w:rPr>
          <w:bCs/>
          <w:sz w:val="28"/>
          <w:szCs w:val="28"/>
        </w:rPr>
        <w:t>с</w:t>
      </w:r>
      <w:proofErr w:type="gramStart"/>
      <w:r w:rsidRPr="00AC21B8">
        <w:rPr>
          <w:bCs/>
          <w:sz w:val="28"/>
          <w:szCs w:val="28"/>
        </w:rPr>
        <w:t>.П</w:t>
      </w:r>
      <w:proofErr w:type="gramEnd"/>
      <w:r w:rsidRPr="00AC21B8">
        <w:rPr>
          <w:bCs/>
          <w:sz w:val="28"/>
          <w:szCs w:val="28"/>
        </w:rPr>
        <w:t>адинского</w:t>
      </w:r>
      <w:proofErr w:type="spellEnd"/>
      <w:r w:rsidRPr="00AC21B8">
        <w:rPr>
          <w:sz w:val="28"/>
          <w:szCs w:val="28"/>
        </w:rPr>
        <w:t xml:space="preserve"> на </w:t>
      </w:r>
      <w:r w:rsidRPr="00AC21B8">
        <w:rPr>
          <w:color w:val="000000"/>
          <w:sz w:val="28"/>
          <w:szCs w:val="28"/>
        </w:rPr>
        <w:t>2021/25 гг.</w:t>
      </w:r>
    </w:p>
    <w:p w:rsidR="00F76826" w:rsidRPr="00AC21B8" w:rsidRDefault="00F76826" w:rsidP="00F76826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Лицензия №4515 от 02 февраля 2016 г.;</w:t>
      </w:r>
    </w:p>
    <w:p w:rsidR="00F76826" w:rsidRPr="00AC21B8" w:rsidRDefault="00F76826" w:rsidP="00F76826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F76826" w:rsidRPr="00AC21B8" w:rsidRDefault="00F76826" w:rsidP="00F76826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AC21B8">
        <w:rPr>
          <w:sz w:val="28"/>
          <w:szCs w:val="28"/>
        </w:rPr>
        <w:t>С(</w:t>
      </w:r>
      <w:proofErr w:type="gramEnd"/>
      <w:r w:rsidRPr="00AC21B8">
        <w:rPr>
          <w:sz w:val="28"/>
          <w:szCs w:val="28"/>
        </w:rPr>
        <w:t>к)ШИ №9 для детей-сирот»";</w:t>
      </w:r>
    </w:p>
    <w:p w:rsidR="00F76826" w:rsidRDefault="00F76826" w:rsidP="00F76826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-Учебно-методический комплекс (УМК) на 2023/24 учебный год.</w:t>
      </w:r>
    </w:p>
    <w:p w:rsidR="00F76826" w:rsidRDefault="00F76826" w:rsidP="00F76826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 xml:space="preserve">-Учебный план для обучающихся 1-4, 5, 6, 7, 8 классов в условиях введения ФГОС образования обучающихся, воспитанников с умственной отсталостью (интеллектуальными нарушениями) на 2023/2024 </w:t>
      </w:r>
      <w:proofErr w:type="spellStart"/>
      <w:r w:rsidRPr="00AC21B8">
        <w:rPr>
          <w:sz w:val="28"/>
          <w:szCs w:val="28"/>
        </w:rPr>
        <w:t>уч</w:t>
      </w:r>
      <w:proofErr w:type="gramStart"/>
      <w:r w:rsidRPr="00AC21B8">
        <w:rPr>
          <w:sz w:val="28"/>
          <w:szCs w:val="28"/>
        </w:rPr>
        <w:t>.г</w:t>
      </w:r>
      <w:proofErr w:type="gramEnd"/>
      <w:r w:rsidRPr="00AC21B8">
        <w:rPr>
          <w:sz w:val="28"/>
          <w:szCs w:val="28"/>
        </w:rPr>
        <w:t>од</w:t>
      </w:r>
      <w:proofErr w:type="spellEnd"/>
      <w:r w:rsidRPr="00AC21B8">
        <w:rPr>
          <w:sz w:val="28"/>
          <w:szCs w:val="28"/>
        </w:rPr>
        <w:t xml:space="preserve">; </w:t>
      </w:r>
    </w:p>
    <w:p w:rsidR="00F76826" w:rsidRPr="00263A9D" w:rsidRDefault="00F76826" w:rsidP="00F76826">
      <w:pPr>
        <w:ind w:left="142" w:firstLine="720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263A9D">
        <w:rPr>
          <w:sz w:val="28"/>
          <w:szCs w:val="28"/>
        </w:rPr>
        <w:t>Учебник</w:t>
      </w:r>
      <w:r w:rsidRPr="00263A9D">
        <w:rPr>
          <w:szCs w:val="28"/>
        </w:rPr>
        <w:t xml:space="preserve"> </w:t>
      </w:r>
      <w:r w:rsidRPr="00263A9D">
        <w:rPr>
          <w:sz w:val="28"/>
          <w:szCs w:val="28"/>
        </w:rPr>
        <w:t xml:space="preserve">«Математика», 2 класс, Т.В. </w:t>
      </w:r>
      <w:proofErr w:type="spellStart"/>
      <w:r w:rsidRPr="00263A9D">
        <w:rPr>
          <w:sz w:val="28"/>
          <w:szCs w:val="28"/>
        </w:rPr>
        <w:t>Ал</w:t>
      </w:r>
      <w:r>
        <w:rPr>
          <w:sz w:val="28"/>
          <w:szCs w:val="28"/>
        </w:rPr>
        <w:t>ышева</w:t>
      </w:r>
      <w:proofErr w:type="spellEnd"/>
      <w:r>
        <w:rPr>
          <w:sz w:val="28"/>
          <w:szCs w:val="28"/>
        </w:rPr>
        <w:t xml:space="preserve">, Москва «Просвещение», </w:t>
      </w:r>
      <w:r w:rsidRPr="00263A9D">
        <w:rPr>
          <w:sz w:val="28"/>
          <w:szCs w:val="28"/>
        </w:rPr>
        <w:t>2018 год</w:t>
      </w:r>
    </w:p>
    <w:p w:rsidR="00F76826" w:rsidRDefault="00F76826">
      <w:pPr>
        <w:pStyle w:val="a0"/>
        <w:spacing w:line="360" w:lineRule="auto"/>
        <w:ind w:left="118" w:right="115" w:firstLine="707"/>
        <w:jc w:val="both"/>
      </w:pPr>
    </w:p>
    <w:p w:rsidR="003D64B4" w:rsidRDefault="00F14A4D">
      <w:pPr>
        <w:pStyle w:val="a0"/>
        <w:spacing w:line="360" w:lineRule="auto"/>
        <w:ind w:left="118" w:right="115" w:firstLine="707"/>
        <w:jc w:val="both"/>
      </w:pPr>
      <w:r>
        <w:t>ФАООП УО (вариант 1) адресована обучающимся с легкой умстве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ной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особых</w:t>
      </w:r>
      <w:r>
        <w:rPr>
          <w:spacing w:val="-15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proofErr w:type="spellStart"/>
      <w:r>
        <w:t>особен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ностей</w:t>
      </w:r>
      <w:proofErr w:type="spellEnd"/>
      <w:r>
        <w:rPr>
          <w:spacing w:val="-3"/>
        </w:rPr>
        <w:t xml:space="preserve"> </w:t>
      </w:r>
      <w:r>
        <w:t>и возможностей.</w:t>
      </w:r>
    </w:p>
    <w:p w:rsidR="003D64B4" w:rsidRDefault="00F14A4D">
      <w:pPr>
        <w:pStyle w:val="a0"/>
        <w:ind w:left="826"/>
        <w:jc w:val="both"/>
      </w:pPr>
      <w:r>
        <w:t>Учебный</w:t>
      </w:r>
      <w:r>
        <w:rPr>
          <w:spacing w:val="66"/>
        </w:rPr>
        <w:t xml:space="preserve"> </w:t>
      </w:r>
      <w:r>
        <w:t>предмет</w:t>
      </w:r>
      <w:r>
        <w:rPr>
          <w:spacing w:val="69"/>
        </w:rPr>
        <w:t xml:space="preserve"> </w:t>
      </w:r>
      <w:r>
        <w:t>«Математика»</w:t>
      </w:r>
      <w:r>
        <w:rPr>
          <w:spacing w:val="68"/>
        </w:rPr>
        <w:t xml:space="preserve"> </w:t>
      </w:r>
      <w:r>
        <w:t>относится</w:t>
      </w:r>
      <w:r>
        <w:rPr>
          <w:spacing w:val="69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предметной</w:t>
      </w:r>
      <w:r>
        <w:rPr>
          <w:spacing w:val="68"/>
        </w:rPr>
        <w:t xml:space="preserve"> </w:t>
      </w:r>
      <w:r>
        <w:t>области</w:t>
      </w:r>
    </w:p>
    <w:p w:rsidR="003D64B4" w:rsidRDefault="00F14A4D">
      <w:pPr>
        <w:pStyle w:val="a0"/>
        <w:spacing w:before="160" w:line="360" w:lineRule="auto"/>
        <w:ind w:left="118" w:right="110"/>
        <w:jc w:val="both"/>
      </w:pPr>
      <w:r>
        <w:t xml:space="preserve">«Математика» и является обязательной частью учебного плана. В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ствии</w:t>
      </w:r>
      <w:proofErr w:type="spellEnd"/>
      <w:r>
        <w:t xml:space="preserve"> с учебным планом рабочая программа по учебному предмету «Мате-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матика</w:t>
      </w:r>
      <w:proofErr w:type="spellEnd"/>
      <w:r>
        <w:rPr>
          <w:spacing w:val="-1"/>
        </w:rPr>
        <w:t>»</w:t>
      </w:r>
      <w:r>
        <w:rPr>
          <w:spacing w:val="-14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рассчитана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34</w:t>
      </w:r>
      <w:r>
        <w:rPr>
          <w:spacing w:val="-13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недели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составляет</w:t>
      </w:r>
      <w:r>
        <w:rPr>
          <w:spacing w:val="-15"/>
        </w:rPr>
        <w:t xml:space="preserve"> </w:t>
      </w:r>
      <w:r>
        <w:t>1</w:t>
      </w:r>
      <w:r w:rsidR="00376C90">
        <w:t>70</w:t>
      </w:r>
      <w:r>
        <w:rPr>
          <w:spacing w:val="-14"/>
        </w:rPr>
        <w:t xml:space="preserve"> </w:t>
      </w:r>
      <w:r>
        <w:t>часов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</w:t>
      </w:r>
      <w:r w:rsidR="00376C90">
        <w:t>5</w:t>
      </w:r>
      <w:r>
        <w:rPr>
          <w:spacing w:val="1"/>
        </w:rPr>
        <w:t xml:space="preserve"> </w:t>
      </w:r>
      <w:r>
        <w:t>час</w:t>
      </w:r>
      <w:r w:rsidR="00376C90">
        <w:t>ов</w:t>
      </w:r>
      <w:r>
        <w:t xml:space="preserve"> в</w:t>
      </w:r>
      <w:r>
        <w:rPr>
          <w:spacing w:val="-1"/>
        </w:rPr>
        <w:t xml:space="preserve"> </w:t>
      </w:r>
      <w:r>
        <w:t>неделю).</w:t>
      </w:r>
    </w:p>
    <w:p w:rsidR="003D64B4" w:rsidRDefault="00F14A4D">
      <w:pPr>
        <w:pStyle w:val="a0"/>
        <w:spacing w:before="1" w:line="362" w:lineRule="auto"/>
        <w:ind w:left="118" w:right="11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</w:t>
      </w:r>
      <w:r>
        <w:rPr>
          <w:spacing w:val="-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«Математика».</w:t>
      </w:r>
    </w:p>
    <w:p w:rsidR="003D64B4" w:rsidRDefault="00F14A4D">
      <w:pPr>
        <w:pStyle w:val="a0"/>
        <w:spacing w:line="360" w:lineRule="auto"/>
        <w:ind w:left="118" w:right="113" w:firstLine="707"/>
        <w:jc w:val="both"/>
      </w:pPr>
      <w:r>
        <w:rPr>
          <w:spacing w:val="-1"/>
        </w:rPr>
        <w:t>Цель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t>подготовка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легкой</w:t>
      </w:r>
      <w:r>
        <w:rPr>
          <w:spacing w:val="-15"/>
        </w:rPr>
        <w:t xml:space="preserve"> </w:t>
      </w:r>
      <w:r>
        <w:t>умственной</w:t>
      </w:r>
      <w:r>
        <w:rPr>
          <w:spacing w:val="-15"/>
        </w:rPr>
        <w:t xml:space="preserve"> </w:t>
      </w:r>
      <w:proofErr w:type="spellStart"/>
      <w:r>
        <w:t>отст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t>лостью</w:t>
      </w:r>
      <w:proofErr w:type="spellEnd"/>
      <w:r>
        <w:t xml:space="preserve"> (интеллектуальными нарушениями) к жизни в современном обще-</w:t>
      </w:r>
      <w:r>
        <w:rPr>
          <w:spacing w:val="1"/>
        </w:rPr>
        <w:t xml:space="preserve"> </w:t>
      </w:r>
      <w:proofErr w:type="spellStart"/>
      <w:r>
        <w:t>стве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доступными</w:t>
      </w:r>
      <w:r>
        <w:rPr>
          <w:spacing w:val="-3"/>
        </w:rPr>
        <w:t xml:space="preserve"> </w:t>
      </w:r>
      <w:r>
        <w:t>профессионально-трудовыми</w:t>
      </w:r>
      <w:r>
        <w:rPr>
          <w:spacing w:val="-3"/>
        </w:rPr>
        <w:t xml:space="preserve"> </w:t>
      </w:r>
      <w:r>
        <w:t>навыками.</w:t>
      </w:r>
    </w:p>
    <w:p w:rsidR="003D64B4" w:rsidRDefault="00F14A4D">
      <w:pPr>
        <w:pStyle w:val="a0"/>
        <w:spacing w:line="321" w:lineRule="exact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376C90" w:rsidRDefault="00F14A4D" w:rsidP="00376C90">
      <w:pPr>
        <w:pStyle w:val="a5"/>
        <w:numPr>
          <w:ilvl w:val="0"/>
          <w:numId w:val="2"/>
        </w:numPr>
        <w:tabs>
          <w:tab w:val="left" w:pos="827"/>
        </w:tabs>
        <w:spacing w:before="76" w:line="357" w:lineRule="auto"/>
        <w:ind w:right="115" w:firstLine="427"/>
        <w:jc w:val="both"/>
        <w:rPr>
          <w:sz w:val="28"/>
        </w:rPr>
      </w:pPr>
      <w:r w:rsidRPr="00376C90">
        <w:rPr>
          <w:sz w:val="28"/>
        </w:rPr>
        <w:t>формирование доступных обучающимся с умственной отсталостью</w:t>
      </w:r>
      <w:r w:rsidRPr="00376C90">
        <w:rPr>
          <w:spacing w:val="1"/>
          <w:sz w:val="28"/>
        </w:rPr>
        <w:t xml:space="preserve"> </w:t>
      </w:r>
      <w:r w:rsidRPr="00376C90">
        <w:rPr>
          <w:sz w:val="28"/>
        </w:rPr>
        <w:t xml:space="preserve">(интеллектуальными нарушениями) математических знаний и умений, </w:t>
      </w:r>
      <w:proofErr w:type="spellStart"/>
      <w:r w:rsidRPr="00376C90">
        <w:rPr>
          <w:sz w:val="28"/>
        </w:rPr>
        <w:t>н</w:t>
      </w:r>
      <w:proofErr w:type="gramStart"/>
      <w:r w:rsidRPr="00376C90">
        <w:rPr>
          <w:sz w:val="28"/>
        </w:rPr>
        <w:t>е-</w:t>
      </w:r>
      <w:proofErr w:type="spellEnd"/>
      <w:proofErr w:type="gramEnd"/>
      <w:r w:rsidRPr="00376C90">
        <w:rPr>
          <w:spacing w:val="1"/>
          <w:sz w:val="28"/>
        </w:rPr>
        <w:t xml:space="preserve"> </w:t>
      </w:r>
      <w:r w:rsidRPr="00376C90">
        <w:rPr>
          <w:spacing w:val="-1"/>
          <w:sz w:val="28"/>
        </w:rPr>
        <w:lastRenderedPageBreak/>
        <w:t>обходимых</w:t>
      </w:r>
      <w:r w:rsidRPr="00376C90">
        <w:rPr>
          <w:spacing w:val="-19"/>
          <w:sz w:val="28"/>
        </w:rPr>
        <w:t xml:space="preserve"> </w:t>
      </w:r>
      <w:r w:rsidRPr="00376C90">
        <w:rPr>
          <w:spacing w:val="-1"/>
          <w:sz w:val="28"/>
        </w:rPr>
        <w:t>для</w:t>
      </w:r>
      <w:r w:rsidRPr="00376C90">
        <w:rPr>
          <w:spacing w:val="-16"/>
          <w:sz w:val="28"/>
        </w:rPr>
        <w:t xml:space="preserve"> </w:t>
      </w:r>
      <w:r w:rsidRPr="00376C90">
        <w:rPr>
          <w:spacing w:val="-1"/>
          <w:sz w:val="28"/>
        </w:rPr>
        <w:t>решения</w:t>
      </w:r>
      <w:r w:rsidRPr="00376C90">
        <w:rPr>
          <w:spacing w:val="-16"/>
          <w:sz w:val="28"/>
        </w:rPr>
        <w:t xml:space="preserve"> </w:t>
      </w:r>
      <w:r w:rsidRPr="00376C90">
        <w:rPr>
          <w:sz w:val="28"/>
        </w:rPr>
        <w:t>учебно-познавательных,</w:t>
      </w:r>
      <w:r w:rsidRPr="00376C90">
        <w:rPr>
          <w:spacing w:val="-17"/>
          <w:sz w:val="28"/>
        </w:rPr>
        <w:t xml:space="preserve"> </w:t>
      </w:r>
      <w:r w:rsidRPr="00376C90">
        <w:rPr>
          <w:sz w:val="28"/>
        </w:rPr>
        <w:t>учебно-практических,</w:t>
      </w:r>
      <w:r w:rsidRPr="00376C90">
        <w:rPr>
          <w:spacing w:val="-17"/>
          <w:sz w:val="28"/>
        </w:rPr>
        <w:t xml:space="preserve"> </w:t>
      </w:r>
      <w:proofErr w:type="spellStart"/>
      <w:r w:rsidRPr="00376C90">
        <w:rPr>
          <w:sz w:val="28"/>
        </w:rPr>
        <w:t>жи</w:t>
      </w:r>
      <w:proofErr w:type="spellEnd"/>
      <w:r w:rsidRPr="00376C90">
        <w:rPr>
          <w:sz w:val="28"/>
        </w:rPr>
        <w:t>-</w:t>
      </w:r>
      <w:r w:rsidRPr="00376C90">
        <w:rPr>
          <w:spacing w:val="-67"/>
          <w:sz w:val="28"/>
        </w:rPr>
        <w:t xml:space="preserve"> </w:t>
      </w:r>
      <w:proofErr w:type="spellStart"/>
      <w:r w:rsidRPr="00376C90">
        <w:rPr>
          <w:sz w:val="28"/>
        </w:rPr>
        <w:t>тейских</w:t>
      </w:r>
      <w:proofErr w:type="spellEnd"/>
      <w:r w:rsidRPr="00376C90">
        <w:rPr>
          <w:sz w:val="28"/>
        </w:rPr>
        <w:t xml:space="preserve"> и профессиональных задач; развитие способности их </w:t>
      </w:r>
      <w:proofErr w:type="spellStart"/>
      <w:r w:rsidRPr="00376C90">
        <w:rPr>
          <w:sz w:val="28"/>
        </w:rPr>
        <w:t>использова</w:t>
      </w:r>
      <w:proofErr w:type="spellEnd"/>
      <w:r w:rsidRPr="00376C90">
        <w:rPr>
          <w:sz w:val="28"/>
        </w:rPr>
        <w:t>-</w:t>
      </w:r>
      <w:r w:rsidRPr="00376C90">
        <w:rPr>
          <w:spacing w:val="1"/>
          <w:sz w:val="28"/>
        </w:rPr>
        <w:t xml:space="preserve"> </w:t>
      </w:r>
      <w:proofErr w:type="spellStart"/>
      <w:r w:rsidRPr="00376C90">
        <w:rPr>
          <w:sz w:val="28"/>
        </w:rPr>
        <w:t>ния</w:t>
      </w:r>
      <w:proofErr w:type="spellEnd"/>
      <w:r w:rsidRPr="00376C90">
        <w:rPr>
          <w:spacing w:val="-4"/>
          <w:sz w:val="28"/>
        </w:rPr>
        <w:t xml:space="preserve"> </w:t>
      </w:r>
      <w:r w:rsidRPr="00376C90">
        <w:rPr>
          <w:sz w:val="28"/>
        </w:rPr>
        <w:t>при</w:t>
      </w:r>
      <w:r w:rsidRPr="00376C90">
        <w:rPr>
          <w:spacing w:val="-3"/>
          <w:sz w:val="28"/>
        </w:rPr>
        <w:t xml:space="preserve"> </w:t>
      </w:r>
      <w:r w:rsidRPr="00376C90">
        <w:rPr>
          <w:sz w:val="28"/>
        </w:rPr>
        <w:t>решении соответствующих возрасту</w:t>
      </w:r>
      <w:r w:rsidRPr="00376C90">
        <w:rPr>
          <w:spacing w:val="1"/>
          <w:sz w:val="28"/>
        </w:rPr>
        <w:t xml:space="preserve"> </w:t>
      </w:r>
      <w:r w:rsidRPr="00376C90">
        <w:rPr>
          <w:sz w:val="28"/>
        </w:rPr>
        <w:t>задач;</w:t>
      </w:r>
    </w:p>
    <w:p w:rsidR="003D64B4" w:rsidRPr="00376C90" w:rsidRDefault="00F14A4D" w:rsidP="00376C90">
      <w:pPr>
        <w:pStyle w:val="a5"/>
        <w:numPr>
          <w:ilvl w:val="0"/>
          <w:numId w:val="2"/>
        </w:numPr>
        <w:tabs>
          <w:tab w:val="left" w:pos="827"/>
        </w:tabs>
        <w:spacing w:before="76" w:line="357" w:lineRule="auto"/>
        <w:ind w:right="115" w:firstLine="427"/>
        <w:jc w:val="both"/>
        <w:rPr>
          <w:sz w:val="28"/>
        </w:rPr>
      </w:pPr>
      <w:r w:rsidRPr="00376C90">
        <w:rPr>
          <w:sz w:val="28"/>
        </w:rPr>
        <w:t>коррекция и развитие познавательной деятельности и личностных к</w:t>
      </w:r>
      <w:proofErr w:type="gramStart"/>
      <w:r w:rsidRPr="00376C90">
        <w:rPr>
          <w:sz w:val="28"/>
        </w:rPr>
        <w:t>а-</w:t>
      </w:r>
      <w:proofErr w:type="gramEnd"/>
      <w:r w:rsidRPr="00376C90">
        <w:rPr>
          <w:spacing w:val="-68"/>
          <w:sz w:val="28"/>
        </w:rPr>
        <w:t xml:space="preserve"> </w:t>
      </w:r>
      <w:proofErr w:type="spellStart"/>
      <w:r w:rsidRPr="00376C90">
        <w:rPr>
          <w:sz w:val="28"/>
        </w:rPr>
        <w:t>честв</w:t>
      </w:r>
      <w:proofErr w:type="spellEnd"/>
      <w:r w:rsidRPr="00376C90">
        <w:rPr>
          <w:sz w:val="28"/>
        </w:rPr>
        <w:t xml:space="preserve"> обучающихся с умственной отсталостью (интеллектуальными нару-</w:t>
      </w:r>
      <w:r w:rsidRPr="00376C90">
        <w:rPr>
          <w:spacing w:val="1"/>
          <w:sz w:val="28"/>
        </w:rPr>
        <w:t xml:space="preserve"> </w:t>
      </w:r>
      <w:proofErr w:type="spellStart"/>
      <w:r w:rsidRPr="00376C90">
        <w:rPr>
          <w:sz w:val="28"/>
        </w:rPr>
        <w:t>шениями</w:t>
      </w:r>
      <w:proofErr w:type="spellEnd"/>
      <w:r w:rsidRPr="00376C90">
        <w:rPr>
          <w:sz w:val="28"/>
        </w:rPr>
        <w:t>) средствами математики с учетом их индивидуальных возможно-</w:t>
      </w:r>
      <w:r w:rsidRPr="00376C90">
        <w:rPr>
          <w:spacing w:val="-67"/>
          <w:sz w:val="28"/>
        </w:rPr>
        <w:t xml:space="preserve"> </w:t>
      </w:r>
      <w:proofErr w:type="spellStart"/>
      <w:r w:rsidRPr="00376C90">
        <w:rPr>
          <w:sz w:val="28"/>
        </w:rPr>
        <w:t>стей</w:t>
      </w:r>
      <w:proofErr w:type="spellEnd"/>
      <w:r w:rsidRPr="00376C90">
        <w:rPr>
          <w:sz w:val="28"/>
        </w:rPr>
        <w:t>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3" w:line="357" w:lineRule="auto"/>
        <w:ind w:right="115" w:firstLine="427"/>
        <w:jc w:val="both"/>
        <w:rPr>
          <w:sz w:val="28"/>
        </w:rPr>
      </w:pPr>
      <w:r>
        <w:rPr>
          <w:sz w:val="28"/>
        </w:rPr>
        <w:t xml:space="preserve">формирование положительных качеств личности, в частности </w:t>
      </w:r>
      <w:proofErr w:type="spellStart"/>
      <w:r>
        <w:rPr>
          <w:sz w:val="28"/>
        </w:rPr>
        <w:t>акк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ратности</w:t>
      </w:r>
      <w:proofErr w:type="spellEnd"/>
      <w:r>
        <w:rPr>
          <w:sz w:val="28"/>
        </w:rPr>
        <w:t>, настойчивости, трудолюбия, самостоятельности, терпеливости,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любознательности, умений планировать свою деятельность, доводить </w:t>
      </w:r>
      <w:proofErr w:type="spellStart"/>
      <w:r>
        <w:rPr>
          <w:sz w:val="28"/>
        </w:rPr>
        <w:t>нача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тое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самоконтроль.</w:t>
      </w:r>
    </w:p>
    <w:p w:rsidR="003D64B4" w:rsidRDefault="00F14A4D">
      <w:pPr>
        <w:pStyle w:val="a0"/>
        <w:spacing w:line="360" w:lineRule="auto"/>
        <w:ind w:left="118" w:right="112" w:firstLine="707"/>
        <w:jc w:val="both"/>
      </w:pPr>
      <w:r>
        <w:t>Рабочая программа по учебному предмету «Математика» во 2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3D64B4" w:rsidRDefault="00F14A4D">
      <w:pPr>
        <w:pStyle w:val="a0"/>
        <w:spacing w:before="2"/>
        <w:ind w:left="826"/>
        <w:jc w:val="both"/>
      </w:pPr>
      <w:r>
        <w:t>З</w:t>
      </w:r>
      <w:r>
        <w:rPr>
          <w:color w:val="000009"/>
        </w:rPr>
        <w:t>адачи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предмета: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162"/>
        <w:ind w:left="82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нумерации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десятка;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158" w:line="355" w:lineRule="auto"/>
        <w:ind w:right="114" w:firstLine="427"/>
        <w:jc w:val="both"/>
        <w:rPr>
          <w:sz w:val="28"/>
        </w:rPr>
      </w:pPr>
      <w:r>
        <w:rPr>
          <w:sz w:val="28"/>
        </w:rPr>
        <w:t xml:space="preserve">формирование умения выполнять арифметические действия с </w:t>
      </w:r>
      <w:proofErr w:type="spellStart"/>
      <w:r>
        <w:rPr>
          <w:sz w:val="28"/>
        </w:rPr>
        <w:t>чи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pacing w:val="-1"/>
          <w:sz w:val="28"/>
        </w:rPr>
        <w:t>лами</w:t>
      </w:r>
      <w:proofErr w:type="spellEnd"/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числовыми</w:t>
      </w:r>
      <w:r>
        <w:rPr>
          <w:spacing w:val="-17"/>
          <w:sz w:val="28"/>
        </w:rPr>
        <w:t xml:space="preserve"> </w:t>
      </w:r>
      <w:r>
        <w:rPr>
          <w:sz w:val="28"/>
        </w:rPr>
        <w:t>выражениями,</w:t>
      </w:r>
      <w:r>
        <w:rPr>
          <w:spacing w:val="-18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9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алгоритмом;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9" w:line="350" w:lineRule="auto"/>
        <w:ind w:right="112" w:firstLine="427"/>
        <w:jc w:val="both"/>
        <w:rPr>
          <w:sz w:val="28"/>
        </w:rPr>
      </w:pPr>
      <w:r>
        <w:rPr>
          <w:sz w:val="28"/>
        </w:rPr>
        <w:t>расширение представления о геометрических фигурах, 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чертёжных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инструментов;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15" w:line="350" w:lineRule="auto"/>
        <w:ind w:right="115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учебно-познавательных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3D64B4" w:rsidRDefault="00F14A4D">
      <w:pPr>
        <w:spacing w:before="14"/>
        <w:ind w:left="2987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3D64B4" w:rsidRDefault="00F14A4D">
      <w:pPr>
        <w:spacing w:before="161"/>
        <w:ind w:left="529"/>
        <w:rPr>
          <w:b/>
          <w:sz w:val="28"/>
        </w:rPr>
      </w:pP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предмету</w:t>
      </w:r>
    </w:p>
    <w:p w:rsidR="003D64B4" w:rsidRDefault="00F14A4D">
      <w:pPr>
        <w:spacing w:before="163" w:line="540" w:lineRule="auto"/>
        <w:ind w:left="118" w:right="2964" w:firstLine="2858"/>
        <w:rPr>
          <w:b/>
          <w:sz w:val="28"/>
        </w:rPr>
      </w:pPr>
      <w:r>
        <w:rPr>
          <w:b/>
          <w:sz w:val="28"/>
        </w:rPr>
        <w:t>«Математика» во 2 классе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0" w:line="300" w:lineRule="exact"/>
        <w:ind w:left="826"/>
        <w:rPr>
          <w:sz w:val="28"/>
        </w:rPr>
      </w:pPr>
      <w:r>
        <w:rPr>
          <w:sz w:val="28"/>
        </w:rPr>
        <w:t>начальные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-</w:t>
      </w:r>
    </w:p>
    <w:p w:rsidR="003D64B4" w:rsidRDefault="00F14A4D">
      <w:pPr>
        <w:pStyle w:val="a0"/>
        <w:spacing w:before="160"/>
        <w:ind w:left="118"/>
      </w:pPr>
      <w:r>
        <w:t>тематики;</w:t>
      </w:r>
    </w:p>
    <w:p w:rsidR="003D64B4" w:rsidRPr="00376C90" w:rsidRDefault="00F14A4D" w:rsidP="00376C90">
      <w:pPr>
        <w:pStyle w:val="a5"/>
        <w:numPr>
          <w:ilvl w:val="0"/>
          <w:numId w:val="2"/>
        </w:numPr>
        <w:tabs>
          <w:tab w:val="left" w:pos="827"/>
        </w:tabs>
        <w:spacing w:before="74" w:line="362" w:lineRule="auto"/>
        <w:ind w:right="119" w:firstLine="427"/>
        <w:jc w:val="both"/>
        <w:rPr>
          <w:sz w:val="28"/>
          <w:szCs w:val="28"/>
        </w:rPr>
      </w:pPr>
      <w:r w:rsidRPr="00376C90">
        <w:rPr>
          <w:sz w:val="28"/>
        </w:rPr>
        <w:t>умение</w:t>
      </w:r>
      <w:r w:rsidRPr="00376C90">
        <w:rPr>
          <w:spacing w:val="17"/>
          <w:sz w:val="28"/>
        </w:rPr>
        <w:t xml:space="preserve"> </w:t>
      </w:r>
      <w:r w:rsidRPr="00376C90">
        <w:rPr>
          <w:sz w:val="28"/>
        </w:rPr>
        <w:t>корригировать</w:t>
      </w:r>
      <w:r w:rsidRPr="00376C90">
        <w:rPr>
          <w:spacing w:val="16"/>
          <w:sz w:val="28"/>
        </w:rPr>
        <w:t xml:space="preserve"> </w:t>
      </w:r>
      <w:r w:rsidRPr="00376C90">
        <w:rPr>
          <w:sz w:val="28"/>
        </w:rPr>
        <w:t>свою</w:t>
      </w:r>
      <w:r w:rsidRPr="00376C90">
        <w:rPr>
          <w:spacing w:val="17"/>
          <w:sz w:val="28"/>
        </w:rPr>
        <w:t xml:space="preserve"> </w:t>
      </w:r>
      <w:r w:rsidRPr="00376C90">
        <w:rPr>
          <w:sz w:val="28"/>
        </w:rPr>
        <w:t>деятельность</w:t>
      </w:r>
      <w:r w:rsidRPr="00376C90">
        <w:rPr>
          <w:spacing w:val="16"/>
          <w:sz w:val="28"/>
        </w:rPr>
        <w:t xml:space="preserve"> </w:t>
      </w:r>
      <w:r w:rsidRPr="00376C90">
        <w:rPr>
          <w:sz w:val="28"/>
        </w:rPr>
        <w:t>при</w:t>
      </w:r>
      <w:r w:rsidRPr="00376C90">
        <w:rPr>
          <w:spacing w:val="18"/>
          <w:sz w:val="28"/>
        </w:rPr>
        <w:t xml:space="preserve"> </w:t>
      </w:r>
      <w:r w:rsidRPr="00376C90">
        <w:rPr>
          <w:sz w:val="28"/>
        </w:rPr>
        <w:t>выполнении</w:t>
      </w:r>
      <w:r w:rsidRPr="00376C90">
        <w:rPr>
          <w:spacing w:val="18"/>
          <w:sz w:val="28"/>
        </w:rPr>
        <w:t xml:space="preserve"> </w:t>
      </w:r>
      <w:r w:rsidRPr="00376C90">
        <w:rPr>
          <w:sz w:val="28"/>
        </w:rPr>
        <w:t>учебного</w:t>
      </w:r>
      <w:r w:rsidRPr="00376C90">
        <w:rPr>
          <w:spacing w:val="-67"/>
          <w:sz w:val="28"/>
        </w:rPr>
        <w:t xml:space="preserve"> </w:t>
      </w:r>
      <w:r w:rsidRPr="00376C90">
        <w:rPr>
          <w:spacing w:val="-1"/>
          <w:sz w:val="28"/>
        </w:rPr>
        <w:t>задания</w:t>
      </w:r>
      <w:r w:rsidRPr="00376C90">
        <w:rPr>
          <w:spacing w:val="-17"/>
          <w:sz w:val="28"/>
        </w:rPr>
        <w:t xml:space="preserve"> </w:t>
      </w:r>
      <w:r w:rsidRPr="00376C90">
        <w:rPr>
          <w:spacing w:val="-1"/>
          <w:sz w:val="28"/>
        </w:rPr>
        <w:t>в</w:t>
      </w:r>
      <w:r w:rsidRPr="00376C90">
        <w:rPr>
          <w:spacing w:val="-18"/>
          <w:sz w:val="28"/>
        </w:rPr>
        <w:t xml:space="preserve"> </w:t>
      </w:r>
      <w:r w:rsidRPr="00376C90">
        <w:rPr>
          <w:spacing w:val="-1"/>
          <w:sz w:val="28"/>
        </w:rPr>
        <w:t>соответствии</w:t>
      </w:r>
      <w:r w:rsidRPr="00376C90">
        <w:rPr>
          <w:spacing w:val="-17"/>
          <w:sz w:val="28"/>
        </w:rPr>
        <w:t xml:space="preserve"> </w:t>
      </w:r>
      <w:r w:rsidRPr="00376C90">
        <w:rPr>
          <w:sz w:val="28"/>
        </w:rPr>
        <w:t>с</w:t>
      </w:r>
      <w:r w:rsidRPr="00376C90">
        <w:rPr>
          <w:spacing w:val="-18"/>
          <w:sz w:val="28"/>
        </w:rPr>
        <w:t xml:space="preserve"> </w:t>
      </w:r>
      <w:r w:rsidRPr="00376C90">
        <w:rPr>
          <w:sz w:val="28"/>
        </w:rPr>
        <w:t>мнением</w:t>
      </w:r>
      <w:r w:rsidRPr="00376C90">
        <w:rPr>
          <w:spacing w:val="-18"/>
          <w:sz w:val="28"/>
        </w:rPr>
        <w:t xml:space="preserve"> </w:t>
      </w:r>
      <w:r w:rsidRPr="00376C90">
        <w:rPr>
          <w:sz w:val="28"/>
        </w:rPr>
        <w:t>(замечанием),</w:t>
      </w:r>
      <w:r w:rsidRPr="00376C90">
        <w:rPr>
          <w:spacing w:val="-18"/>
          <w:sz w:val="28"/>
        </w:rPr>
        <w:t xml:space="preserve"> </w:t>
      </w:r>
      <w:r w:rsidRPr="00376C90">
        <w:rPr>
          <w:sz w:val="28"/>
        </w:rPr>
        <w:t>высказанным</w:t>
      </w:r>
      <w:r w:rsidRPr="00376C90">
        <w:rPr>
          <w:spacing w:val="-18"/>
          <w:sz w:val="28"/>
        </w:rPr>
        <w:t xml:space="preserve"> </w:t>
      </w:r>
      <w:r w:rsidRPr="00376C90">
        <w:rPr>
          <w:sz w:val="28"/>
        </w:rPr>
        <w:t>учителем</w:t>
      </w:r>
      <w:r w:rsidRPr="00376C90">
        <w:rPr>
          <w:spacing w:val="-18"/>
          <w:sz w:val="28"/>
        </w:rPr>
        <w:t xml:space="preserve"> </w:t>
      </w:r>
      <w:r w:rsidRPr="00376C90">
        <w:rPr>
          <w:sz w:val="28"/>
        </w:rPr>
        <w:t>или</w:t>
      </w:r>
      <w:r w:rsidR="00376C90">
        <w:rPr>
          <w:sz w:val="28"/>
        </w:rPr>
        <w:t xml:space="preserve"> </w:t>
      </w:r>
      <w:r w:rsidRPr="00376C90">
        <w:rPr>
          <w:sz w:val="28"/>
          <w:szCs w:val="28"/>
        </w:rPr>
        <w:lastRenderedPageBreak/>
        <w:t xml:space="preserve">одноклассниками, а также с учетом помощи, оказанной </w:t>
      </w:r>
      <w:proofErr w:type="gramStart"/>
      <w:r w:rsidRPr="00376C90">
        <w:rPr>
          <w:sz w:val="28"/>
          <w:szCs w:val="28"/>
        </w:rPr>
        <w:t>обучающемуся</w:t>
      </w:r>
      <w:proofErr w:type="gramEnd"/>
      <w:r w:rsidRPr="00376C90">
        <w:rPr>
          <w:sz w:val="28"/>
          <w:szCs w:val="28"/>
        </w:rPr>
        <w:t xml:space="preserve"> при</w:t>
      </w:r>
      <w:r w:rsidRPr="00376C90">
        <w:rPr>
          <w:spacing w:val="-67"/>
          <w:sz w:val="28"/>
          <w:szCs w:val="28"/>
        </w:rPr>
        <w:t xml:space="preserve"> </w:t>
      </w:r>
      <w:r w:rsidRPr="00376C90">
        <w:rPr>
          <w:sz w:val="28"/>
          <w:szCs w:val="28"/>
        </w:rPr>
        <w:t>необходимости;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0" w:line="355" w:lineRule="auto"/>
        <w:ind w:right="113" w:firstLine="427"/>
        <w:jc w:val="both"/>
        <w:rPr>
          <w:sz w:val="28"/>
        </w:rPr>
      </w:pPr>
      <w:r>
        <w:rPr>
          <w:sz w:val="28"/>
        </w:rPr>
        <w:t xml:space="preserve">умение производить элементарную самооценку результатов </w:t>
      </w:r>
      <w:proofErr w:type="spellStart"/>
      <w:r>
        <w:rPr>
          <w:sz w:val="28"/>
        </w:rPr>
        <w:t>выпо</w:t>
      </w:r>
      <w:proofErr w:type="gramStart"/>
      <w:r>
        <w:rPr>
          <w:sz w:val="28"/>
        </w:rPr>
        <w:t>л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ненной</w:t>
      </w:r>
      <w:proofErr w:type="spellEnd"/>
      <w:r>
        <w:rPr>
          <w:sz w:val="28"/>
        </w:rPr>
        <w:t xml:space="preserve"> практической деятельности на основе соотнесения с образцом вы-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полнения</w:t>
      </w:r>
      <w:proofErr w:type="spellEnd"/>
      <w:r>
        <w:rPr>
          <w:sz w:val="28"/>
        </w:rPr>
        <w:t>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5" w:line="355" w:lineRule="auto"/>
        <w:ind w:right="118" w:firstLine="427"/>
        <w:jc w:val="both"/>
        <w:rPr>
          <w:sz w:val="28"/>
        </w:rPr>
      </w:pPr>
      <w:r>
        <w:rPr>
          <w:sz w:val="28"/>
        </w:rPr>
        <w:t xml:space="preserve">начальные умения использования математических знаний при </w:t>
      </w:r>
      <w:proofErr w:type="spellStart"/>
      <w:r>
        <w:rPr>
          <w:sz w:val="28"/>
        </w:rPr>
        <w:t>орие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тировке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-13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-14"/>
          <w:sz w:val="28"/>
        </w:rPr>
        <w:t xml:space="preserve"> </w:t>
      </w:r>
      <w:r>
        <w:rPr>
          <w:sz w:val="28"/>
        </w:rPr>
        <w:t>окружении,</w:t>
      </w:r>
      <w:r>
        <w:rPr>
          <w:spacing w:val="-1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ви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дах</w:t>
      </w:r>
      <w:proofErr w:type="spellEnd"/>
      <w:r>
        <w:rPr>
          <w:sz w:val="28"/>
        </w:rPr>
        <w:t xml:space="preserve"> хозяйственно-бытового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труда.</w:t>
      </w:r>
    </w:p>
    <w:p w:rsidR="003D64B4" w:rsidRDefault="00F14A4D">
      <w:pPr>
        <w:spacing w:before="247"/>
        <w:ind w:left="262" w:right="263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3D64B4" w:rsidRDefault="00F14A4D">
      <w:pPr>
        <w:spacing w:before="50"/>
        <w:ind w:left="262" w:right="26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конец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3D64B4" w:rsidRDefault="00F14A4D">
      <w:pPr>
        <w:pStyle w:val="a0"/>
        <w:spacing w:before="247"/>
        <w:ind w:left="826"/>
        <w:jc w:val="both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162" w:line="350" w:lineRule="auto"/>
        <w:ind w:right="116" w:firstLine="427"/>
        <w:jc w:val="both"/>
        <w:rPr>
          <w:sz w:val="28"/>
        </w:rPr>
      </w:pPr>
      <w:r>
        <w:rPr>
          <w:sz w:val="28"/>
        </w:rPr>
        <w:t xml:space="preserve">образовывать, читать, записывать, откладывать на счетах числа </w:t>
      </w:r>
      <w:proofErr w:type="spellStart"/>
      <w:r>
        <w:rPr>
          <w:sz w:val="28"/>
        </w:rPr>
        <w:t>вт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десятка;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110" w:firstLine="427"/>
        <w:jc w:val="both"/>
        <w:rPr>
          <w:sz w:val="28"/>
        </w:rPr>
      </w:pPr>
      <w:r>
        <w:rPr>
          <w:sz w:val="28"/>
        </w:rPr>
        <w:t>считать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единице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равными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13"/>
          <w:sz w:val="28"/>
        </w:rPr>
        <w:t xml:space="preserve"> </w:t>
      </w:r>
      <w:r>
        <w:rPr>
          <w:sz w:val="28"/>
        </w:rPr>
        <w:t>(по</w:t>
      </w:r>
      <w:r>
        <w:rPr>
          <w:spacing w:val="-9"/>
          <w:sz w:val="28"/>
        </w:rPr>
        <w:t xml:space="preserve"> </w:t>
      </w:r>
      <w:r>
        <w:rPr>
          <w:sz w:val="28"/>
        </w:rPr>
        <w:t>2,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5)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</w:t>
      </w:r>
      <w:proofErr w:type="gramStart"/>
      <w:r>
        <w:rPr>
          <w:sz w:val="28"/>
        </w:rPr>
        <w:t>е-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делах 20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прямом 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15" w:line="355" w:lineRule="auto"/>
        <w:ind w:right="118" w:firstLine="427"/>
        <w:jc w:val="both"/>
        <w:rPr>
          <w:sz w:val="28"/>
        </w:rPr>
      </w:pPr>
      <w:r>
        <w:rPr>
          <w:sz w:val="28"/>
        </w:rPr>
        <w:t>сравнивать числа в пределах 20 (использовать при сравнении 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обязательно;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двузначных</w:t>
      </w:r>
      <w:r>
        <w:rPr>
          <w:spacing w:val="-7"/>
          <w:sz w:val="28"/>
        </w:rPr>
        <w:t xml:space="preserve"> </w:t>
      </w:r>
      <w:r>
        <w:rPr>
          <w:sz w:val="28"/>
        </w:rPr>
        <w:t>чисел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двузначными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proofErr w:type="gramStart"/>
      <w:r>
        <w:rPr>
          <w:sz w:val="28"/>
        </w:rPr>
        <w:t>з-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можна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9" w:line="350" w:lineRule="auto"/>
        <w:ind w:right="114" w:firstLine="427"/>
        <w:jc w:val="both"/>
        <w:rPr>
          <w:sz w:val="28"/>
        </w:rPr>
      </w:pPr>
      <w:r>
        <w:rPr>
          <w:sz w:val="28"/>
        </w:rPr>
        <w:t>пользоваться таблицей состава чисел второго десятка из десятков 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122" w:firstLine="427"/>
        <w:jc w:val="both"/>
        <w:rPr>
          <w:sz w:val="28"/>
        </w:rPr>
      </w:pPr>
      <w:r>
        <w:rPr>
          <w:sz w:val="28"/>
        </w:rPr>
        <w:t>записывать числа, выраженные одной единицей измерения (</w:t>
      </w:r>
      <w:proofErr w:type="spellStart"/>
      <w:r>
        <w:rPr>
          <w:sz w:val="28"/>
        </w:rPr>
        <w:t>стоим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времени);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15"/>
        <w:ind w:left="826"/>
        <w:jc w:val="both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часам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до часа;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159" w:line="350" w:lineRule="auto"/>
        <w:ind w:right="119" w:firstLine="427"/>
        <w:jc w:val="both"/>
        <w:rPr>
          <w:sz w:val="28"/>
        </w:rPr>
      </w:pPr>
      <w:r>
        <w:rPr>
          <w:sz w:val="28"/>
        </w:rPr>
        <w:t>складывать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разряд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счетного материала);</w:t>
      </w:r>
    </w:p>
    <w:p w:rsidR="00376C90" w:rsidRDefault="00F14A4D" w:rsidP="00376C90">
      <w:pPr>
        <w:pStyle w:val="a5"/>
        <w:numPr>
          <w:ilvl w:val="0"/>
          <w:numId w:val="2"/>
        </w:numPr>
        <w:tabs>
          <w:tab w:val="left" w:pos="827"/>
        </w:tabs>
        <w:spacing w:before="76" w:line="352" w:lineRule="auto"/>
        <w:ind w:right="120" w:firstLine="427"/>
        <w:jc w:val="both"/>
        <w:rPr>
          <w:sz w:val="28"/>
        </w:rPr>
      </w:pPr>
      <w:r w:rsidRPr="00376C90">
        <w:rPr>
          <w:sz w:val="28"/>
        </w:rPr>
        <w:t>решать простые примеры с числами, выраженными одной единицей</w:t>
      </w:r>
      <w:r w:rsidRPr="00376C90">
        <w:rPr>
          <w:spacing w:val="1"/>
          <w:sz w:val="28"/>
        </w:rPr>
        <w:t xml:space="preserve"> </w:t>
      </w:r>
      <w:r w:rsidRPr="00376C90">
        <w:rPr>
          <w:sz w:val="28"/>
        </w:rPr>
        <w:t>измерения</w:t>
      </w:r>
      <w:r w:rsidRPr="00376C90">
        <w:rPr>
          <w:spacing w:val="-1"/>
          <w:sz w:val="28"/>
        </w:rPr>
        <w:t xml:space="preserve"> </w:t>
      </w:r>
      <w:r w:rsidRPr="00376C90">
        <w:rPr>
          <w:sz w:val="28"/>
        </w:rPr>
        <w:t>(длины,</w:t>
      </w:r>
      <w:r w:rsidRPr="00376C90">
        <w:rPr>
          <w:spacing w:val="-1"/>
          <w:sz w:val="28"/>
        </w:rPr>
        <w:t xml:space="preserve"> </w:t>
      </w:r>
      <w:r w:rsidRPr="00376C90">
        <w:rPr>
          <w:sz w:val="28"/>
        </w:rPr>
        <w:t>стоимости,</w:t>
      </w:r>
      <w:r w:rsidRPr="00376C90">
        <w:rPr>
          <w:spacing w:val="-1"/>
          <w:sz w:val="28"/>
        </w:rPr>
        <w:t xml:space="preserve"> </w:t>
      </w:r>
      <w:r w:rsidRPr="00376C90">
        <w:rPr>
          <w:sz w:val="28"/>
        </w:rPr>
        <w:t>времени);</w:t>
      </w:r>
    </w:p>
    <w:p w:rsidR="003D64B4" w:rsidRPr="00376C90" w:rsidRDefault="00F14A4D" w:rsidP="00376C90">
      <w:pPr>
        <w:pStyle w:val="a5"/>
        <w:numPr>
          <w:ilvl w:val="0"/>
          <w:numId w:val="2"/>
        </w:numPr>
        <w:tabs>
          <w:tab w:val="left" w:pos="827"/>
        </w:tabs>
        <w:spacing w:before="76" w:line="352" w:lineRule="auto"/>
        <w:ind w:right="120" w:firstLine="427"/>
        <w:jc w:val="both"/>
        <w:rPr>
          <w:sz w:val="28"/>
        </w:rPr>
      </w:pPr>
      <w:r w:rsidRPr="00376C90">
        <w:rPr>
          <w:sz w:val="28"/>
        </w:rPr>
        <w:t>решать</w:t>
      </w:r>
      <w:r w:rsidRPr="00376C90">
        <w:rPr>
          <w:spacing w:val="5"/>
          <w:sz w:val="28"/>
        </w:rPr>
        <w:t xml:space="preserve"> </w:t>
      </w:r>
      <w:r w:rsidRPr="00376C90">
        <w:rPr>
          <w:sz w:val="28"/>
        </w:rPr>
        <w:t>простые</w:t>
      </w:r>
      <w:r w:rsidRPr="00376C90">
        <w:rPr>
          <w:spacing w:val="10"/>
          <w:sz w:val="28"/>
        </w:rPr>
        <w:t xml:space="preserve"> </w:t>
      </w:r>
      <w:r w:rsidRPr="00376C90">
        <w:rPr>
          <w:sz w:val="28"/>
        </w:rPr>
        <w:t>текстовые</w:t>
      </w:r>
      <w:r w:rsidRPr="00376C90">
        <w:rPr>
          <w:spacing w:val="9"/>
          <w:sz w:val="28"/>
        </w:rPr>
        <w:t xml:space="preserve"> </w:t>
      </w:r>
      <w:r w:rsidRPr="00376C90">
        <w:rPr>
          <w:sz w:val="28"/>
        </w:rPr>
        <w:t>задачи</w:t>
      </w:r>
      <w:r w:rsidRPr="00376C90">
        <w:rPr>
          <w:spacing w:val="10"/>
          <w:sz w:val="28"/>
        </w:rPr>
        <w:t xml:space="preserve"> </w:t>
      </w:r>
      <w:r w:rsidRPr="00376C90">
        <w:rPr>
          <w:sz w:val="28"/>
        </w:rPr>
        <w:t>на</w:t>
      </w:r>
      <w:r w:rsidRPr="00376C90">
        <w:rPr>
          <w:spacing w:val="7"/>
          <w:sz w:val="28"/>
        </w:rPr>
        <w:t xml:space="preserve"> </w:t>
      </w:r>
      <w:r w:rsidRPr="00376C90">
        <w:rPr>
          <w:sz w:val="28"/>
        </w:rPr>
        <w:t>нахождение</w:t>
      </w:r>
      <w:r w:rsidRPr="00376C90">
        <w:rPr>
          <w:spacing w:val="10"/>
          <w:sz w:val="28"/>
        </w:rPr>
        <w:t xml:space="preserve"> </w:t>
      </w:r>
      <w:r w:rsidRPr="00376C90">
        <w:rPr>
          <w:sz w:val="28"/>
        </w:rPr>
        <w:t>суммы</w:t>
      </w:r>
      <w:r w:rsidRPr="00376C90">
        <w:rPr>
          <w:spacing w:val="11"/>
          <w:sz w:val="28"/>
        </w:rPr>
        <w:t xml:space="preserve"> </w:t>
      </w:r>
      <w:r w:rsidRPr="00376C90">
        <w:rPr>
          <w:sz w:val="28"/>
        </w:rPr>
        <w:t>и</w:t>
      </w:r>
      <w:r w:rsidRPr="00376C90">
        <w:rPr>
          <w:spacing w:val="5"/>
          <w:sz w:val="28"/>
        </w:rPr>
        <w:t xml:space="preserve"> </w:t>
      </w:r>
      <w:r w:rsidRPr="00376C90">
        <w:rPr>
          <w:sz w:val="28"/>
        </w:rPr>
        <w:t>остатка</w:t>
      </w:r>
      <w:r w:rsidRPr="00376C90">
        <w:rPr>
          <w:spacing w:val="10"/>
          <w:sz w:val="28"/>
        </w:rPr>
        <w:t xml:space="preserve"> </w:t>
      </w:r>
      <w:r w:rsidRPr="00376C90">
        <w:rPr>
          <w:sz w:val="28"/>
        </w:rPr>
        <w:t>(с</w:t>
      </w:r>
      <w:r w:rsidRPr="00376C90">
        <w:rPr>
          <w:spacing w:val="-67"/>
          <w:sz w:val="28"/>
        </w:rPr>
        <w:t xml:space="preserve"> </w:t>
      </w:r>
      <w:r w:rsidRPr="00376C90">
        <w:rPr>
          <w:sz w:val="28"/>
        </w:rPr>
        <w:t>помощью</w:t>
      </w:r>
      <w:r w:rsidRPr="00376C90">
        <w:rPr>
          <w:spacing w:val="-2"/>
          <w:sz w:val="28"/>
        </w:rPr>
        <w:t xml:space="preserve"> </w:t>
      </w:r>
      <w:r w:rsidRPr="00376C90">
        <w:rPr>
          <w:sz w:val="28"/>
        </w:rPr>
        <w:t>учителя);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9" w:line="350" w:lineRule="auto"/>
        <w:ind w:right="113" w:firstLine="427"/>
        <w:rPr>
          <w:sz w:val="28"/>
        </w:rPr>
      </w:pPr>
      <w:r>
        <w:rPr>
          <w:sz w:val="28"/>
        </w:rPr>
        <w:t>решать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увеличение 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116" w:firstLine="427"/>
        <w:rPr>
          <w:sz w:val="28"/>
        </w:rPr>
      </w:pPr>
      <w:r>
        <w:rPr>
          <w:sz w:val="28"/>
        </w:rPr>
        <w:t>показывать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14"/>
          <w:sz w:val="28"/>
        </w:rPr>
        <w:t xml:space="preserve"> </w:t>
      </w:r>
      <w:r>
        <w:rPr>
          <w:sz w:val="28"/>
        </w:rPr>
        <w:t>углы,</w:t>
      </w:r>
      <w:r>
        <w:rPr>
          <w:spacing w:val="-13"/>
          <w:sz w:val="28"/>
        </w:rPr>
        <w:t xml:space="preserve"> </w:t>
      </w:r>
      <w:r>
        <w:rPr>
          <w:sz w:val="28"/>
        </w:rPr>
        <w:t>вершины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треугольнике,</w:t>
      </w:r>
      <w:r>
        <w:rPr>
          <w:spacing w:val="-13"/>
          <w:sz w:val="28"/>
        </w:rPr>
        <w:t xml:space="preserve"> </w:t>
      </w:r>
      <w:r>
        <w:rPr>
          <w:sz w:val="28"/>
        </w:rPr>
        <w:t>квадрате,</w:t>
      </w:r>
      <w:r>
        <w:rPr>
          <w:spacing w:val="-14"/>
          <w:sz w:val="28"/>
        </w:rPr>
        <w:t xml:space="preserve"> </w:t>
      </w:r>
      <w:r>
        <w:rPr>
          <w:sz w:val="28"/>
        </w:rPr>
        <w:t>прям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угольнике;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15"/>
        <w:ind w:left="826"/>
        <w:rPr>
          <w:sz w:val="28"/>
        </w:rPr>
      </w:pPr>
      <w:r>
        <w:rPr>
          <w:sz w:val="28"/>
        </w:rPr>
        <w:t>измерять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отрезки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длины;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162" w:line="350" w:lineRule="auto"/>
        <w:ind w:right="120" w:firstLine="427"/>
        <w:rPr>
          <w:sz w:val="28"/>
        </w:rPr>
      </w:pPr>
      <w:r>
        <w:rPr>
          <w:sz w:val="28"/>
        </w:rPr>
        <w:t>строить</w:t>
      </w:r>
      <w:r>
        <w:rPr>
          <w:spacing w:val="-12"/>
          <w:sz w:val="28"/>
        </w:rPr>
        <w:t xml:space="preserve"> </w:t>
      </w:r>
      <w:r>
        <w:rPr>
          <w:sz w:val="28"/>
        </w:rPr>
        <w:t>луч,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произвольные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углы,</w:t>
      </w:r>
      <w:r>
        <w:rPr>
          <w:spacing w:val="-1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10"/>
          <w:sz w:val="28"/>
        </w:rPr>
        <w:t xml:space="preserve"> </w:t>
      </w:r>
      <w:r>
        <w:rPr>
          <w:sz w:val="28"/>
        </w:rPr>
        <w:t>угол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1"/>
          <w:sz w:val="28"/>
        </w:rPr>
        <w:t xml:space="preserve"> </w:t>
      </w:r>
      <w:r>
        <w:rPr>
          <w:sz w:val="28"/>
        </w:rPr>
        <w:t>чертёжного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(возможна 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13" w:line="350" w:lineRule="auto"/>
        <w:ind w:right="121" w:firstLine="427"/>
        <w:rPr>
          <w:sz w:val="28"/>
        </w:rPr>
      </w:pPr>
      <w:r>
        <w:rPr>
          <w:sz w:val="28"/>
        </w:rPr>
        <w:t>строить</w:t>
      </w:r>
      <w:r>
        <w:rPr>
          <w:spacing w:val="6"/>
          <w:sz w:val="28"/>
        </w:rPr>
        <w:t xml:space="preserve"> </w:t>
      </w:r>
      <w:r>
        <w:rPr>
          <w:sz w:val="28"/>
        </w:rPr>
        <w:t>треугольники,</w:t>
      </w:r>
      <w:r>
        <w:rPr>
          <w:spacing w:val="7"/>
          <w:sz w:val="28"/>
        </w:rPr>
        <w:t xml:space="preserve"> </w:t>
      </w:r>
      <w:r>
        <w:rPr>
          <w:sz w:val="28"/>
        </w:rPr>
        <w:t>квадраты,</w:t>
      </w:r>
      <w:r>
        <w:rPr>
          <w:spacing w:val="6"/>
          <w:sz w:val="28"/>
        </w:rPr>
        <w:t xml:space="preserve"> </w:t>
      </w:r>
      <w:r>
        <w:rPr>
          <w:sz w:val="28"/>
        </w:rPr>
        <w:t>прямоугольники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8"/>
          <w:sz w:val="28"/>
        </w:rPr>
        <w:t xml:space="preserve"> </w:t>
      </w:r>
      <w:r>
        <w:rPr>
          <w:sz w:val="28"/>
        </w:rPr>
        <w:t>(верш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нам)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:rsidR="003D64B4" w:rsidRDefault="00F14A4D">
      <w:pPr>
        <w:pStyle w:val="a0"/>
        <w:spacing w:before="14"/>
        <w:ind w:left="8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164" w:line="350" w:lineRule="auto"/>
        <w:ind w:right="116" w:firstLine="427"/>
        <w:rPr>
          <w:sz w:val="28"/>
        </w:rPr>
      </w:pPr>
      <w:r>
        <w:rPr>
          <w:sz w:val="28"/>
        </w:rPr>
        <w:t>образовывать,</w:t>
      </w:r>
      <w:r>
        <w:rPr>
          <w:spacing w:val="22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23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23"/>
          <w:sz w:val="28"/>
        </w:rPr>
        <w:t xml:space="preserve"> </w:t>
      </w:r>
      <w:r>
        <w:rPr>
          <w:sz w:val="28"/>
        </w:rPr>
        <w:t>откладывать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счетах</w:t>
      </w:r>
      <w:r>
        <w:rPr>
          <w:spacing w:val="23"/>
          <w:sz w:val="28"/>
        </w:rPr>
        <w:t xml:space="preserve"> </w:t>
      </w:r>
      <w:r>
        <w:rPr>
          <w:sz w:val="28"/>
        </w:rPr>
        <w:t>числа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вт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десятка;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14" w:line="350" w:lineRule="auto"/>
        <w:ind w:right="118" w:firstLine="427"/>
        <w:rPr>
          <w:sz w:val="28"/>
        </w:rPr>
      </w:pPr>
      <w:r>
        <w:rPr>
          <w:sz w:val="28"/>
        </w:rPr>
        <w:t>считать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равными</w:t>
      </w:r>
      <w:r>
        <w:rPr>
          <w:spacing w:val="2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2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5,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4)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4"/>
          <w:sz w:val="28"/>
        </w:rPr>
        <w:t xml:space="preserve"> </w:t>
      </w:r>
      <w:r>
        <w:rPr>
          <w:sz w:val="28"/>
        </w:rPr>
        <w:t>и обратном порядке;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15" w:line="350" w:lineRule="auto"/>
        <w:ind w:right="120" w:firstLine="427"/>
        <w:rPr>
          <w:sz w:val="28"/>
        </w:rPr>
      </w:pPr>
      <w:r>
        <w:rPr>
          <w:sz w:val="28"/>
        </w:rPr>
        <w:t>сравнивать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числа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38"/>
          <w:sz w:val="28"/>
        </w:rPr>
        <w:t xml:space="preserve"> </w:t>
      </w:r>
      <w:r>
        <w:rPr>
          <w:sz w:val="28"/>
        </w:rPr>
        <w:t>20</w:t>
      </w:r>
      <w:r>
        <w:rPr>
          <w:spacing w:val="41"/>
          <w:sz w:val="28"/>
        </w:rPr>
        <w:t xml:space="preserve"> </w:t>
      </w:r>
      <w:r>
        <w:rPr>
          <w:sz w:val="28"/>
        </w:rPr>
        <w:t>(однозначные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двузначными,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дв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значные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двузначными);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3"/>
          <w:sz w:val="28"/>
        </w:rPr>
        <w:t xml:space="preserve"> </w:t>
      </w:r>
      <w:r>
        <w:rPr>
          <w:sz w:val="28"/>
        </w:rPr>
        <w:t>знаки: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больше,</w:t>
      </w:r>
      <w:r>
        <w:rPr>
          <w:spacing w:val="-4"/>
          <w:sz w:val="28"/>
        </w:rPr>
        <w:t xml:space="preserve"> </w:t>
      </w:r>
      <w:r>
        <w:rPr>
          <w:sz w:val="28"/>
        </w:rPr>
        <w:t>меньше,</w:t>
      </w:r>
      <w:r>
        <w:rPr>
          <w:spacing w:val="-5"/>
          <w:sz w:val="28"/>
        </w:rPr>
        <w:t xml:space="preserve"> </w:t>
      </w:r>
      <w:r>
        <w:rPr>
          <w:sz w:val="28"/>
        </w:rPr>
        <w:t>равно;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161" w:line="350" w:lineRule="auto"/>
        <w:ind w:right="117" w:firstLine="427"/>
        <w:rPr>
          <w:sz w:val="28"/>
        </w:rPr>
      </w:pPr>
      <w:r>
        <w:rPr>
          <w:sz w:val="28"/>
        </w:rPr>
        <w:t>пользоваться</w:t>
      </w:r>
      <w:r>
        <w:rPr>
          <w:spacing w:val="31"/>
          <w:sz w:val="28"/>
        </w:rPr>
        <w:t xml:space="preserve"> </w:t>
      </w:r>
      <w:r>
        <w:rPr>
          <w:sz w:val="28"/>
        </w:rPr>
        <w:t>таблицей</w:t>
      </w:r>
      <w:r>
        <w:rPr>
          <w:spacing w:val="3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32"/>
          <w:sz w:val="28"/>
        </w:rPr>
        <w:t xml:space="preserve"> </w:t>
      </w:r>
      <w:r>
        <w:rPr>
          <w:sz w:val="28"/>
        </w:rPr>
        <w:t>чисел</w:t>
      </w:r>
      <w:r>
        <w:rPr>
          <w:spacing w:val="30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32"/>
          <w:sz w:val="28"/>
        </w:rPr>
        <w:t xml:space="preserve"> </w:t>
      </w:r>
      <w:r>
        <w:rPr>
          <w:sz w:val="28"/>
        </w:rPr>
        <w:t>десятка</w:t>
      </w:r>
      <w:r>
        <w:rPr>
          <w:spacing w:val="31"/>
          <w:sz w:val="28"/>
        </w:rPr>
        <w:t xml:space="preserve"> </w:t>
      </w:r>
      <w:r>
        <w:rPr>
          <w:sz w:val="28"/>
        </w:rPr>
        <w:t>из</w:t>
      </w:r>
      <w:r>
        <w:rPr>
          <w:spacing w:val="31"/>
          <w:sz w:val="28"/>
        </w:rPr>
        <w:t xml:space="preserve"> </w:t>
      </w:r>
      <w:r>
        <w:rPr>
          <w:sz w:val="28"/>
        </w:rPr>
        <w:t>десятков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122" w:firstLine="427"/>
        <w:rPr>
          <w:sz w:val="28"/>
        </w:rPr>
      </w:pPr>
      <w:r>
        <w:rPr>
          <w:sz w:val="28"/>
        </w:rPr>
        <w:t>записывать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числа,</w:t>
      </w:r>
      <w:r>
        <w:rPr>
          <w:spacing w:val="23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21"/>
          <w:sz w:val="28"/>
        </w:rPr>
        <w:t xml:space="preserve"> </w:t>
      </w:r>
      <w:r>
        <w:rPr>
          <w:sz w:val="28"/>
        </w:rPr>
        <w:t>одной</w:t>
      </w:r>
      <w:r>
        <w:rPr>
          <w:spacing w:val="23"/>
          <w:sz w:val="28"/>
        </w:rPr>
        <w:t xml:space="preserve"> </w:t>
      </w:r>
      <w:r>
        <w:rPr>
          <w:sz w:val="28"/>
        </w:rPr>
        <w:t>единицей</w:t>
      </w:r>
      <w:r>
        <w:rPr>
          <w:spacing w:val="24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стоим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времени);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13"/>
        <w:ind w:left="826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часам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до часа;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161" w:line="350" w:lineRule="auto"/>
        <w:ind w:right="119" w:firstLine="427"/>
        <w:rPr>
          <w:sz w:val="28"/>
        </w:rPr>
      </w:pPr>
      <w:r>
        <w:rPr>
          <w:sz w:val="28"/>
        </w:rPr>
        <w:t>складывать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разряд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действия);</w:t>
      </w:r>
    </w:p>
    <w:p w:rsidR="00376C90" w:rsidRDefault="00F14A4D" w:rsidP="00376C90">
      <w:pPr>
        <w:pStyle w:val="a5"/>
        <w:numPr>
          <w:ilvl w:val="0"/>
          <w:numId w:val="2"/>
        </w:numPr>
        <w:tabs>
          <w:tab w:val="left" w:pos="827"/>
        </w:tabs>
        <w:spacing w:before="76" w:line="352" w:lineRule="auto"/>
        <w:ind w:right="117" w:firstLine="427"/>
        <w:rPr>
          <w:sz w:val="28"/>
        </w:rPr>
      </w:pPr>
      <w:r w:rsidRPr="00376C90">
        <w:rPr>
          <w:sz w:val="28"/>
        </w:rPr>
        <w:t>решать</w:t>
      </w:r>
      <w:r w:rsidRPr="00376C90">
        <w:rPr>
          <w:spacing w:val="19"/>
          <w:sz w:val="28"/>
        </w:rPr>
        <w:t xml:space="preserve"> </w:t>
      </w:r>
      <w:r w:rsidRPr="00376C90">
        <w:rPr>
          <w:sz w:val="28"/>
        </w:rPr>
        <w:t>простые</w:t>
      </w:r>
      <w:r w:rsidRPr="00376C90">
        <w:rPr>
          <w:spacing w:val="21"/>
          <w:sz w:val="28"/>
        </w:rPr>
        <w:t xml:space="preserve"> </w:t>
      </w:r>
      <w:r w:rsidRPr="00376C90">
        <w:rPr>
          <w:sz w:val="28"/>
        </w:rPr>
        <w:t>примеры</w:t>
      </w:r>
      <w:r w:rsidRPr="00376C90">
        <w:rPr>
          <w:spacing w:val="20"/>
          <w:sz w:val="28"/>
        </w:rPr>
        <w:t xml:space="preserve"> </w:t>
      </w:r>
      <w:r w:rsidRPr="00376C90">
        <w:rPr>
          <w:sz w:val="28"/>
        </w:rPr>
        <w:t>с</w:t>
      </w:r>
      <w:r w:rsidRPr="00376C90">
        <w:rPr>
          <w:spacing w:val="23"/>
          <w:sz w:val="28"/>
        </w:rPr>
        <w:t xml:space="preserve"> </w:t>
      </w:r>
      <w:r w:rsidRPr="00376C90">
        <w:rPr>
          <w:sz w:val="28"/>
        </w:rPr>
        <w:t>числами,</w:t>
      </w:r>
      <w:r w:rsidRPr="00376C90">
        <w:rPr>
          <w:spacing w:val="22"/>
          <w:sz w:val="28"/>
        </w:rPr>
        <w:t xml:space="preserve"> </w:t>
      </w:r>
      <w:r w:rsidRPr="00376C90">
        <w:rPr>
          <w:sz w:val="28"/>
        </w:rPr>
        <w:t>выраженными</w:t>
      </w:r>
      <w:r w:rsidRPr="00376C90">
        <w:rPr>
          <w:spacing w:val="24"/>
          <w:sz w:val="28"/>
        </w:rPr>
        <w:t xml:space="preserve"> </w:t>
      </w:r>
      <w:r w:rsidRPr="00376C90">
        <w:rPr>
          <w:sz w:val="28"/>
        </w:rPr>
        <w:t>одной</w:t>
      </w:r>
      <w:r w:rsidRPr="00376C90">
        <w:rPr>
          <w:spacing w:val="21"/>
          <w:sz w:val="28"/>
        </w:rPr>
        <w:t xml:space="preserve"> </w:t>
      </w:r>
      <w:r w:rsidRPr="00376C90">
        <w:rPr>
          <w:sz w:val="28"/>
        </w:rPr>
        <w:t>единицей</w:t>
      </w:r>
      <w:r w:rsidRPr="00376C90">
        <w:rPr>
          <w:spacing w:val="-67"/>
          <w:sz w:val="28"/>
        </w:rPr>
        <w:t xml:space="preserve"> </w:t>
      </w:r>
      <w:r w:rsidRPr="00376C90">
        <w:rPr>
          <w:sz w:val="28"/>
        </w:rPr>
        <w:t>измерения</w:t>
      </w:r>
      <w:r w:rsidRPr="00376C90">
        <w:rPr>
          <w:spacing w:val="-1"/>
          <w:sz w:val="28"/>
        </w:rPr>
        <w:t xml:space="preserve"> </w:t>
      </w:r>
      <w:r w:rsidRPr="00376C90">
        <w:rPr>
          <w:sz w:val="28"/>
        </w:rPr>
        <w:t>(длины,</w:t>
      </w:r>
      <w:r w:rsidRPr="00376C90">
        <w:rPr>
          <w:spacing w:val="-1"/>
          <w:sz w:val="28"/>
        </w:rPr>
        <w:t xml:space="preserve"> </w:t>
      </w:r>
      <w:r w:rsidRPr="00376C90">
        <w:rPr>
          <w:sz w:val="28"/>
        </w:rPr>
        <w:t>стоимости,</w:t>
      </w:r>
      <w:r w:rsidRPr="00376C90">
        <w:rPr>
          <w:spacing w:val="-1"/>
          <w:sz w:val="28"/>
        </w:rPr>
        <w:t xml:space="preserve"> </w:t>
      </w:r>
      <w:r w:rsidRPr="00376C90">
        <w:rPr>
          <w:sz w:val="28"/>
        </w:rPr>
        <w:t>времени);</w:t>
      </w:r>
    </w:p>
    <w:p w:rsidR="003D64B4" w:rsidRPr="00376C90" w:rsidRDefault="00F14A4D" w:rsidP="00376C90">
      <w:pPr>
        <w:pStyle w:val="a5"/>
        <w:numPr>
          <w:ilvl w:val="0"/>
          <w:numId w:val="2"/>
        </w:numPr>
        <w:tabs>
          <w:tab w:val="left" w:pos="827"/>
        </w:tabs>
        <w:spacing w:before="76" w:line="352" w:lineRule="auto"/>
        <w:ind w:right="117" w:firstLine="427"/>
        <w:rPr>
          <w:sz w:val="28"/>
        </w:rPr>
      </w:pPr>
      <w:r w:rsidRPr="00376C90">
        <w:rPr>
          <w:sz w:val="28"/>
        </w:rPr>
        <w:t>решать</w:t>
      </w:r>
      <w:r w:rsidRPr="00376C90">
        <w:rPr>
          <w:spacing w:val="-6"/>
          <w:sz w:val="28"/>
        </w:rPr>
        <w:t xml:space="preserve"> </w:t>
      </w:r>
      <w:r w:rsidRPr="00376C90">
        <w:rPr>
          <w:sz w:val="28"/>
        </w:rPr>
        <w:t>простые</w:t>
      </w:r>
      <w:r w:rsidRPr="00376C90">
        <w:rPr>
          <w:spacing w:val="-4"/>
          <w:sz w:val="28"/>
        </w:rPr>
        <w:t xml:space="preserve"> </w:t>
      </w:r>
      <w:r w:rsidRPr="00376C90">
        <w:rPr>
          <w:sz w:val="28"/>
        </w:rPr>
        <w:t>текстовые</w:t>
      </w:r>
      <w:r w:rsidRPr="00376C90">
        <w:rPr>
          <w:spacing w:val="-1"/>
          <w:sz w:val="28"/>
        </w:rPr>
        <w:t xml:space="preserve"> </w:t>
      </w:r>
      <w:r w:rsidRPr="00376C90">
        <w:rPr>
          <w:sz w:val="28"/>
        </w:rPr>
        <w:t>задачи</w:t>
      </w:r>
      <w:r w:rsidRPr="00376C90">
        <w:rPr>
          <w:spacing w:val="-5"/>
          <w:sz w:val="28"/>
        </w:rPr>
        <w:t xml:space="preserve"> </w:t>
      </w:r>
      <w:r w:rsidRPr="00376C90">
        <w:rPr>
          <w:sz w:val="28"/>
        </w:rPr>
        <w:t>на</w:t>
      </w:r>
      <w:r w:rsidRPr="00376C90">
        <w:rPr>
          <w:spacing w:val="-4"/>
          <w:sz w:val="28"/>
        </w:rPr>
        <w:t xml:space="preserve"> </w:t>
      </w:r>
      <w:r w:rsidRPr="00376C90">
        <w:rPr>
          <w:sz w:val="28"/>
        </w:rPr>
        <w:t>увеличение</w:t>
      </w:r>
      <w:r w:rsidRPr="00376C90">
        <w:rPr>
          <w:spacing w:val="-3"/>
          <w:sz w:val="28"/>
        </w:rPr>
        <w:t xml:space="preserve"> </w:t>
      </w:r>
      <w:r w:rsidRPr="00376C90">
        <w:rPr>
          <w:sz w:val="28"/>
        </w:rPr>
        <w:t>и</w:t>
      </w:r>
      <w:r w:rsidRPr="00376C90">
        <w:rPr>
          <w:spacing w:val="-4"/>
          <w:sz w:val="28"/>
        </w:rPr>
        <w:t xml:space="preserve"> </w:t>
      </w:r>
      <w:r w:rsidRPr="00376C90">
        <w:rPr>
          <w:sz w:val="28"/>
        </w:rPr>
        <w:t>уменьшение</w:t>
      </w:r>
      <w:r w:rsidRPr="00376C90">
        <w:rPr>
          <w:spacing w:val="-4"/>
          <w:sz w:val="28"/>
        </w:rPr>
        <w:t xml:space="preserve"> </w:t>
      </w:r>
      <w:r w:rsidRPr="00376C90">
        <w:rPr>
          <w:sz w:val="28"/>
        </w:rPr>
        <w:t>числа</w:t>
      </w:r>
      <w:r w:rsidRPr="00376C90">
        <w:rPr>
          <w:spacing w:val="-67"/>
          <w:sz w:val="28"/>
        </w:rPr>
        <w:t xml:space="preserve"> </w:t>
      </w:r>
      <w:r w:rsidRPr="00376C90">
        <w:rPr>
          <w:sz w:val="28"/>
        </w:rPr>
        <w:t>на</w:t>
      </w:r>
      <w:r w:rsidRPr="00376C90">
        <w:rPr>
          <w:spacing w:val="-1"/>
          <w:sz w:val="28"/>
        </w:rPr>
        <w:t xml:space="preserve"> </w:t>
      </w:r>
      <w:r w:rsidRPr="00376C90">
        <w:rPr>
          <w:sz w:val="28"/>
        </w:rPr>
        <w:t>несколько</w:t>
      </w:r>
      <w:r w:rsidRPr="00376C90">
        <w:rPr>
          <w:spacing w:val="1"/>
          <w:sz w:val="28"/>
        </w:rPr>
        <w:t xml:space="preserve"> </w:t>
      </w:r>
      <w:r w:rsidRPr="00376C90">
        <w:rPr>
          <w:sz w:val="28"/>
        </w:rPr>
        <w:t>единиц;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9" w:line="350" w:lineRule="auto"/>
        <w:ind w:right="113" w:firstLine="427"/>
        <w:rPr>
          <w:sz w:val="28"/>
        </w:rPr>
      </w:pPr>
      <w:r>
        <w:rPr>
          <w:sz w:val="28"/>
        </w:rPr>
        <w:t>показывать,</w:t>
      </w:r>
      <w:r>
        <w:rPr>
          <w:spacing w:val="1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1"/>
          <w:sz w:val="28"/>
        </w:rPr>
        <w:t xml:space="preserve"> </w:t>
      </w:r>
      <w:r>
        <w:rPr>
          <w:sz w:val="28"/>
        </w:rPr>
        <w:t>углы,</w:t>
      </w:r>
      <w:r>
        <w:rPr>
          <w:spacing w:val="11"/>
          <w:sz w:val="28"/>
        </w:rPr>
        <w:t xml:space="preserve"> </w:t>
      </w:r>
      <w:r>
        <w:rPr>
          <w:sz w:val="28"/>
        </w:rPr>
        <w:t>вершины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треугольнике,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ква</w:t>
      </w:r>
      <w:proofErr w:type="gramStart"/>
      <w:r>
        <w:rPr>
          <w:sz w:val="28"/>
        </w:rPr>
        <w:t>д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рате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прямоугольнике;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ind w:left="826"/>
        <w:rPr>
          <w:sz w:val="28"/>
        </w:rPr>
      </w:pPr>
      <w:r>
        <w:rPr>
          <w:sz w:val="28"/>
        </w:rPr>
        <w:t>измерять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отрезки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отрезок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длины;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before="161" w:line="350" w:lineRule="auto"/>
        <w:ind w:right="122" w:firstLine="427"/>
        <w:rPr>
          <w:sz w:val="28"/>
        </w:rPr>
      </w:pPr>
      <w:r>
        <w:rPr>
          <w:sz w:val="28"/>
        </w:rPr>
        <w:lastRenderedPageBreak/>
        <w:t>стоить</w:t>
      </w:r>
      <w:r>
        <w:rPr>
          <w:spacing w:val="5"/>
          <w:sz w:val="28"/>
        </w:rPr>
        <w:t xml:space="preserve"> </w:t>
      </w:r>
      <w:r>
        <w:rPr>
          <w:sz w:val="28"/>
        </w:rPr>
        <w:t>луч,</w:t>
      </w:r>
      <w:r>
        <w:rPr>
          <w:spacing w:val="7"/>
          <w:sz w:val="28"/>
        </w:rPr>
        <w:t xml:space="preserve"> </w:t>
      </w:r>
      <w:r>
        <w:rPr>
          <w:sz w:val="28"/>
        </w:rPr>
        <w:t>произвольные</w:t>
      </w:r>
      <w:r>
        <w:rPr>
          <w:spacing w:val="8"/>
          <w:sz w:val="28"/>
        </w:rPr>
        <w:t xml:space="preserve"> </w:t>
      </w:r>
      <w:r>
        <w:rPr>
          <w:sz w:val="28"/>
        </w:rPr>
        <w:t>углы,</w:t>
      </w:r>
      <w:r>
        <w:rPr>
          <w:spacing w:val="7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6"/>
          <w:sz w:val="28"/>
        </w:rPr>
        <w:t xml:space="preserve"> </w:t>
      </w:r>
      <w:r>
        <w:rPr>
          <w:sz w:val="28"/>
        </w:rPr>
        <w:t>угол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"/>
          <w:sz w:val="28"/>
        </w:rPr>
        <w:t xml:space="preserve"> </w:t>
      </w:r>
      <w:r>
        <w:rPr>
          <w:sz w:val="28"/>
        </w:rPr>
        <w:t>чертёжного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треугольника;</w:t>
      </w:r>
    </w:p>
    <w:p w:rsidR="003D64B4" w:rsidRDefault="00F14A4D">
      <w:pPr>
        <w:pStyle w:val="a5"/>
        <w:numPr>
          <w:ilvl w:val="0"/>
          <w:numId w:val="2"/>
        </w:numPr>
        <w:tabs>
          <w:tab w:val="left" w:pos="827"/>
        </w:tabs>
        <w:spacing w:line="350" w:lineRule="auto"/>
        <w:ind w:right="121" w:firstLine="427"/>
        <w:rPr>
          <w:sz w:val="28"/>
        </w:rPr>
      </w:pPr>
      <w:r>
        <w:rPr>
          <w:sz w:val="28"/>
        </w:rPr>
        <w:t>строить</w:t>
      </w:r>
      <w:r>
        <w:rPr>
          <w:spacing w:val="6"/>
          <w:sz w:val="28"/>
        </w:rPr>
        <w:t xml:space="preserve"> </w:t>
      </w:r>
      <w:r>
        <w:rPr>
          <w:sz w:val="28"/>
        </w:rPr>
        <w:t>треугольники,</w:t>
      </w:r>
      <w:r>
        <w:rPr>
          <w:spacing w:val="7"/>
          <w:sz w:val="28"/>
        </w:rPr>
        <w:t xml:space="preserve"> </w:t>
      </w:r>
      <w:r>
        <w:rPr>
          <w:sz w:val="28"/>
        </w:rPr>
        <w:t>квадраты,</w:t>
      </w:r>
      <w:r>
        <w:rPr>
          <w:spacing w:val="6"/>
          <w:sz w:val="28"/>
        </w:rPr>
        <w:t xml:space="preserve"> </w:t>
      </w:r>
      <w:r>
        <w:rPr>
          <w:sz w:val="28"/>
        </w:rPr>
        <w:t>прямоугольники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8"/>
          <w:sz w:val="28"/>
        </w:rPr>
        <w:t xml:space="preserve"> </w:t>
      </w:r>
      <w:r>
        <w:rPr>
          <w:sz w:val="28"/>
        </w:rPr>
        <w:t>(верш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нам).</w:t>
      </w:r>
    </w:p>
    <w:p w:rsidR="005838DE" w:rsidRPr="005838DE" w:rsidRDefault="005838DE" w:rsidP="005838DE">
      <w:pPr>
        <w:tabs>
          <w:tab w:val="left" w:pos="827"/>
        </w:tabs>
        <w:spacing w:line="350" w:lineRule="auto"/>
        <w:ind w:right="121"/>
        <w:rPr>
          <w:sz w:val="28"/>
        </w:rPr>
      </w:pPr>
    </w:p>
    <w:p w:rsidR="003D64B4" w:rsidRDefault="00F14A4D">
      <w:pPr>
        <w:spacing w:before="11"/>
        <w:ind w:left="262" w:right="259"/>
        <w:jc w:val="center"/>
        <w:rPr>
          <w:b/>
          <w:sz w:val="28"/>
        </w:rPr>
      </w:pPr>
      <w:r>
        <w:rPr>
          <w:b/>
          <w:sz w:val="28"/>
        </w:rPr>
        <w:t>Система оценки</w:t>
      </w:r>
    </w:p>
    <w:p w:rsidR="003D64B4" w:rsidRDefault="00F14A4D">
      <w:pPr>
        <w:spacing w:before="50" w:line="276" w:lineRule="auto"/>
        <w:ind w:left="262" w:right="263"/>
        <w:jc w:val="center"/>
        <w:rPr>
          <w:b/>
          <w:sz w:val="28"/>
        </w:rPr>
      </w:pPr>
      <w:r>
        <w:rPr>
          <w:b/>
          <w:sz w:val="28"/>
        </w:rPr>
        <w:t xml:space="preserve">достижения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z w:val="28"/>
        </w:rPr>
        <w:t xml:space="preserve"> с умственной отсталостью планируемых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программы</w:t>
      </w:r>
    </w:p>
    <w:p w:rsidR="003D64B4" w:rsidRDefault="00F14A4D">
      <w:pPr>
        <w:spacing w:before="1"/>
        <w:ind w:left="262" w:right="261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3D64B4" w:rsidRDefault="00F14A4D">
      <w:pPr>
        <w:pStyle w:val="a0"/>
        <w:spacing w:before="247" w:line="360" w:lineRule="auto"/>
        <w:ind w:left="118" w:right="111" w:firstLine="707"/>
        <w:jc w:val="both"/>
      </w:pPr>
      <w:r>
        <w:rPr>
          <w:spacing w:val="-1"/>
        </w:rPr>
        <w:t>При</w:t>
      </w:r>
      <w:r>
        <w:rPr>
          <w:spacing w:val="-16"/>
        </w:rPr>
        <w:t xml:space="preserve"> </w:t>
      </w:r>
      <w:r>
        <w:rPr>
          <w:spacing w:val="-1"/>
        </w:rPr>
        <w:t>оценке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proofErr w:type="spellStart"/>
      <w:r>
        <w:t>учит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t>ваются</w:t>
      </w:r>
      <w:proofErr w:type="spellEnd"/>
      <w:r>
        <w:t xml:space="preserve"> индивидуальные особенности интеллектуального развития обучаю-</w:t>
      </w:r>
      <w:r>
        <w:rPr>
          <w:spacing w:val="-67"/>
        </w:rPr>
        <w:t xml:space="preserve"> </w:t>
      </w:r>
      <w:proofErr w:type="spellStart"/>
      <w:r>
        <w:t>щихся</w:t>
      </w:r>
      <w:proofErr w:type="spellEnd"/>
      <w:r>
        <w:t>, состояние их эмоционально-волевой сферы. Обучающемуся с ни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ким</w:t>
      </w:r>
      <w:r>
        <w:rPr>
          <w:spacing w:val="-9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t>потенциальных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лёгкие</w:t>
      </w:r>
      <w:r>
        <w:rPr>
          <w:spacing w:val="-68"/>
        </w:rPr>
        <w:t xml:space="preserve"> </w:t>
      </w:r>
      <w:r>
        <w:t>варианты заданий. При оценке письменных работ обучающихся, страда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щих</w:t>
      </w:r>
      <w:proofErr w:type="spellEnd"/>
      <w:r>
        <w:t xml:space="preserve"> глубоким расстройством моторики, не следует снижать оценку за </w:t>
      </w:r>
      <w:proofErr w:type="spellStart"/>
      <w:r>
        <w:t>пло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хой</w:t>
      </w:r>
      <w:proofErr w:type="spellEnd"/>
      <w:r>
        <w:t xml:space="preserve"> почерк, неаккуратность письма, качество записей и чертежей. К </w:t>
      </w:r>
      <w:proofErr w:type="spellStart"/>
      <w:r>
        <w:t>учен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кам</w:t>
      </w:r>
      <w:proofErr w:type="spellEnd"/>
      <w:r>
        <w:t xml:space="preserve"> с нарушением эмоционально-волевой сферы рекомендуется применять</w:t>
      </w:r>
      <w:r>
        <w:rPr>
          <w:spacing w:val="-67"/>
        </w:rPr>
        <w:t xml:space="preserve"> </w:t>
      </w:r>
      <w:r>
        <w:t xml:space="preserve">дополнительные стимулирующие приемы (давать задания поэтапно, </w:t>
      </w:r>
      <w:proofErr w:type="spellStart"/>
      <w:r>
        <w:t>поощ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рять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одобрять</w:t>
      </w:r>
      <w:r>
        <w:rPr>
          <w:spacing w:val="-3"/>
        </w:rPr>
        <w:t xml:space="preserve"> </w:t>
      </w:r>
      <w:r>
        <w:t>обучающихся в</w:t>
      </w:r>
      <w:r>
        <w:rPr>
          <w:spacing w:val="-4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</w:t>
      </w:r>
    </w:p>
    <w:p w:rsidR="003D64B4" w:rsidRDefault="00F14A4D">
      <w:pPr>
        <w:pStyle w:val="a0"/>
        <w:spacing w:line="360" w:lineRule="auto"/>
        <w:ind w:left="118" w:right="119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proofErr w:type="spellStart"/>
      <w:r>
        <w:t>петенциями</w:t>
      </w:r>
      <w:proofErr w:type="spellEnd"/>
      <w:r>
        <w:t>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:rsidR="003D64B4" w:rsidRDefault="00F14A4D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3"/>
        <w:ind w:left="826" w:hanging="361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3D64B4" w:rsidRDefault="00F14A4D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161"/>
        <w:ind w:left="826" w:hanging="361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376C90" w:rsidRDefault="00F14A4D" w:rsidP="00376C90">
      <w:pPr>
        <w:pStyle w:val="a5"/>
        <w:numPr>
          <w:ilvl w:val="0"/>
          <w:numId w:val="1"/>
        </w:numPr>
        <w:tabs>
          <w:tab w:val="left" w:pos="827"/>
        </w:tabs>
        <w:spacing w:before="76"/>
        <w:ind w:left="826" w:hanging="361"/>
        <w:jc w:val="both"/>
        <w:rPr>
          <w:sz w:val="28"/>
        </w:rPr>
      </w:pPr>
      <w:r w:rsidRPr="00376C90">
        <w:rPr>
          <w:sz w:val="28"/>
        </w:rPr>
        <w:t>2</w:t>
      </w:r>
      <w:r w:rsidRPr="00376C90">
        <w:rPr>
          <w:spacing w:val="-1"/>
          <w:sz w:val="28"/>
        </w:rPr>
        <w:t xml:space="preserve"> </w:t>
      </w:r>
      <w:r w:rsidRPr="00376C90">
        <w:rPr>
          <w:sz w:val="28"/>
        </w:rPr>
        <w:t>балла</w:t>
      </w:r>
      <w:r w:rsidRPr="00376C90">
        <w:rPr>
          <w:spacing w:val="-3"/>
          <w:sz w:val="28"/>
        </w:rPr>
        <w:t xml:space="preserve"> </w:t>
      </w:r>
      <w:r w:rsidRPr="00376C90">
        <w:rPr>
          <w:sz w:val="28"/>
        </w:rPr>
        <w:t>-</w:t>
      </w:r>
      <w:r w:rsidRPr="00376C90">
        <w:rPr>
          <w:spacing w:val="-5"/>
          <w:sz w:val="28"/>
        </w:rPr>
        <w:t xml:space="preserve"> </w:t>
      </w:r>
      <w:r w:rsidRPr="00376C90">
        <w:rPr>
          <w:sz w:val="28"/>
        </w:rPr>
        <w:t>удовлетворительная</w:t>
      </w:r>
      <w:r w:rsidRPr="00376C90">
        <w:rPr>
          <w:spacing w:val="-4"/>
          <w:sz w:val="28"/>
        </w:rPr>
        <w:t xml:space="preserve"> </w:t>
      </w:r>
      <w:r w:rsidRPr="00376C90">
        <w:rPr>
          <w:sz w:val="28"/>
        </w:rPr>
        <w:t>динамика;</w:t>
      </w:r>
    </w:p>
    <w:p w:rsidR="003D64B4" w:rsidRPr="00376C90" w:rsidRDefault="00F14A4D" w:rsidP="00376C90">
      <w:pPr>
        <w:pStyle w:val="a5"/>
        <w:numPr>
          <w:ilvl w:val="0"/>
          <w:numId w:val="1"/>
        </w:numPr>
        <w:tabs>
          <w:tab w:val="left" w:pos="827"/>
        </w:tabs>
        <w:spacing w:before="76"/>
        <w:ind w:left="826" w:hanging="361"/>
        <w:jc w:val="both"/>
        <w:rPr>
          <w:sz w:val="28"/>
        </w:rPr>
      </w:pPr>
      <w:r w:rsidRPr="00376C90">
        <w:rPr>
          <w:sz w:val="28"/>
        </w:rPr>
        <w:t>3</w:t>
      </w:r>
      <w:r w:rsidRPr="00376C90">
        <w:rPr>
          <w:spacing w:val="-1"/>
          <w:sz w:val="28"/>
        </w:rPr>
        <w:t xml:space="preserve"> </w:t>
      </w:r>
      <w:r w:rsidRPr="00376C90">
        <w:rPr>
          <w:sz w:val="28"/>
        </w:rPr>
        <w:t>балла</w:t>
      </w:r>
      <w:r w:rsidRPr="00376C90">
        <w:rPr>
          <w:spacing w:val="-2"/>
          <w:sz w:val="28"/>
        </w:rPr>
        <w:t xml:space="preserve"> </w:t>
      </w:r>
      <w:r w:rsidRPr="00376C90">
        <w:rPr>
          <w:sz w:val="28"/>
        </w:rPr>
        <w:t>-</w:t>
      </w:r>
      <w:r w:rsidRPr="00376C90">
        <w:rPr>
          <w:spacing w:val="-2"/>
          <w:sz w:val="28"/>
        </w:rPr>
        <w:t xml:space="preserve"> </w:t>
      </w:r>
      <w:r w:rsidRPr="00376C90">
        <w:rPr>
          <w:sz w:val="28"/>
        </w:rPr>
        <w:t>значительная</w:t>
      </w:r>
      <w:r w:rsidRPr="00376C90">
        <w:rPr>
          <w:spacing w:val="-1"/>
          <w:sz w:val="28"/>
        </w:rPr>
        <w:t xml:space="preserve"> </w:t>
      </w:r>
      <w:r w:rsidRPr="00376C90">
        <w:rPr>
          <w:sz w:val="28"/>
        </w:rPr>
        <w:t>динамика.</w:t>
      </w:r>
    </w:p>
    <w:p w:rsidR="003D64B4" w:rsidRDefault="00F14A4D">
      <w:pPr>
        <w:pStyle w:val="a0"/>
        <w:spacing w:before="160" w:line="360" w:lineRule="auto"/>
        <w:ind w:left="118" w:right="115" w:firstLine="707"/>
        <w:jc w:val="both"/>
      </w:pPr>
      <w:r>
        <w:t>Оценка</w:t>
      </w:r>
      <w:r>
        <w:rPr>
          <w:spacing w:val="-8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9"/>
        </w:rPr>
        <w:t xml:space="preserve"> </w:t>
      </w:r>
      <w:r>
        <w:t>отстал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стью</w:t>
      </w:r>
      <w:proofErr w:type="spellEnd"/>
      <w:r>
        <w:t xml:space="preserve"> (интеллектуальными нарушениями) осуществляется по трёхбалльной</w:t>
      </w:r>
      <w:r>
        <w:rPr>
          <w:spacing w:val="1"/>
        </w:rPr>
        <w:t xml:space="preserve"> </w:t>
      </w:r>
      <w:r>
        <w:t>системе:</w:t>
      </w:r>
    </w:p>
    <w:p w:rsidR="003D64B4" w:rsidRDefault="00F14A4D">
      <w:pPr>
        <w:pStyle w:val="a0"/>
        <w:ind w:left="826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отлично,</w:t>
      </w:r>
    </w:p>
    <w:p w:rsidR="003D64B4" w:rsidRDefault="00F14A4D">
      <w:pPr>
        <w:pStyle w:val="a0"/>
        <w:spacing w:before="161"/>
        <w:ind w:left="826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хорошо,</w:t>
      </w:r>
    </w:p>
    <w:p w:rsidR="003D64B4" w:rsidRDefault="00F14A4D">
      <w:pPr>
        <w:pStyle w:val="a0"/>
        <w:spacing w:before="160"/>
        <w:ind w:left="826"/>
      </w:pPr>
      <w:r>
        <w:lastRenderedPageBreak/>
        <w:t>«3»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удовлетворительно.</w:t>
      </w:r>
    </w:p>
    <w:p w:rsidR="003D64B4" w:rsidRDefault="00F14A4D">
      <w:pPr>
        <w:pStyle w:val="a0"/>
        <w:spacing w:before="164" w:line="360" w:lineRule="auto"/>
        <w:ind w:left="118" w:right="119" w:firstLine="707"/>
        <w:jc w:val="both"/>
      </w:pPr>
      <w:r>
        <w:t>Устный опрос является одним из методов учёта достижений обуча</w:t>
      </w:r>
      <w:proofErr w:type="gramStart"/>
      <w:r>
        <w:t>ю-</w:t>
      </w:r>
      <w:proofErr w:type="gramEnd"/>
      <w:r>
        <w:rPr>
          <w:spacing w:val="-67"/>
        </w:rPr>
        <w:t xml:space="preserve"> </w:t>
      </w:r>
      <w:proofErr w:type="spellStart"/>
      <w:r>
        <w:t>щихся</w:t>
      </w:r>
      <w:proofErr w:type="spellEnd"/>
      <w:r>
        <w:t xml:space="preserve"> с умственной отсталостью (интеллектуальными нарушениями) при</w:t>
      </w:r>
      <w:r>
        <w:rPr>
          <w:spacing w:val="1"/>
        </w:rPr>
        <w:t xml:space="preserve"> </w:t>
      </w:r>
      <w:r>
        <w:t>освоении образовательной программы. При оценивании устных ответов по</w:t>
      </w:r>
      <w:r>
        <w:rPr>
          <w:spacing w:val="-67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внимание:</w:t>
      </w:r>
    </w:p>
    <w:p w:rsidR="003D64B4" w:rsidRDefault="00F14A4D">
      <w:pPr>
        <w:pStyle w:val="a5"/>
        <w:numPr>
          <w:ilvl w:val="0"/>
          <w:numId w:val="1"/>
        </w:numPr>
        <w:tabs>
          <w:tab w:val="left" w:pos="827"/>
        </w:tabs>
        <w:spacing w:before="0" w:line="350" w:lineRule="auto"/>
        <w:ind w:right="117" w:firstLine="427"/>
        <w:rPr>
          <w:sz w:val="28"/>
        </w:rPr>
      </w:pPr>
      <w:r>
        <w:rPr>
          <w:sz w:val="28"/>
        </w:rPr>
        <w:t>правильность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-4"/>
          <w:sz w:val="28"/>
        </w:rPr>
        <w:t xml:space="preserve"> </w:t>
      </w:r>
      <w:r>
        <w:rPr>
          <w:sz w:val="28"/>
        </w:rPr>
        <w:t>свидетельствующая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усвоения изученного 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ответа;</w:t>
      </w:r>
    </w:p>
    <w:p w:rsidR="003D64B4" w:rsidRDefault="00F14A4D">
      <w:pPr>
        <w:pStyle w:val="a5"/>
        <w:numPr>
          <w:ilvl w:val="0"/>
          <w:numId w:val="1"/>
        </w:numPr>
        <w:tabs>
          <w:tab w:val="left" w:pos="827"/>
        </w:tabs>
        <w:spacing w:before="14"/>
        <w:ind w:left="826" w:hanging="281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знания;</w:t>
      </w:r>
    </w:p>
    <w:p w:rsidR="003D64B4" w:rsidRDefault="00F14A4D">
      <w:pPr>
        <w:pStyle w:val="a5"/>
        <w:numPr>
          <w:ilvl w:val="0"/>
          <w:numId w:val="1"/>
        </w:numPr>
        <w:tabs>
          <w:tab w:val="left" w:pos="827"/>
        </w:tabs>
        <w:spacing w:before="162"/>
        <w:ind w:left="826" w:hanging="281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ответа.</w:t>
      </w:r>
    </w:p>
    <w:p w:rsidR="003D64B4" w:rsidRDefault="00F14A4D">
      <w:pPr>
        <w:pStyle w:val="a0"/>
        <w:spacing w:before="157" w:line="362" w:lineRule="auto"/>
        <w:ind w:left="118" w:right="122" w:firstLine="707"/>
        <w:jc w:val="both"/>
      </w:pPr>
      <w:r>
        <w:t>Критерии для оценивания устных ответов являются общими для всех</w:t>
      </w:r>
      <w:r>
        <w:rPr>
          <w:spacing w:val="-67"/>
        </w:rPr>
        <w:t xml:space="preserve"> </w:t>
      </w:r>
      <w:r>
        <w:t>предметов.</w:t>
      </w:r>
    </w:p>
    <w:p w:rsidR="003D64B4" w:rsidRDefault="00F14A4D">
      <w:pPr>
        <w:pStyle w:val="a0"/>
        <w:spacing w:line="360" w:lineRule="auto"/>
        <w:ind w:left="118" w:right="112" w:firstLine="707"/>
        <w:jc w:val="both"/>
      </w:pPr>
      <w:r>
        <w:t xml:space="preserve">Оценка «5» ставится, если </w:t>
      </w:r>
      <w:proofErr w:type="gramStart"/>
      <w:r>
        <w:t>обучающийся</w:t>
      </w:r>
      <w:proofErr w:type="gramEnd"/>
      <w:r>
        <w:t xml:space="preserve"> обнаруживает понимание</w:t>
      </w:r>
      <w:r>
        <w:rPr>
          <w:spacing w:val="1"/>
        </w:rPr>
        <w:t xml:space="preserve"> </w:t>
      </w:r>
      <w:r>
        <w:t>пройденного материала. Самостоятельно или с помощью учителя может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обосновать</w:t>
      </w:r>
      <w:r>
        <w:rPr>
          <w:spacing w:val="-13"/>
        </w:rPr>
        <w:t xml:space="preserve"> </w:t>
      </w:r>
      <w:r>
        <w:t>ответ,</w:t>
      </w:r>
      <w:r>
        <w:rPr>
          <w:spacing w:val="-11"/>
        </w:rPr>
        <w:t xml:space="preserve"> </w:t>
      </w:r>
      <w:r>
        <w:t>привести</w:t>
      </w:r>
      <w:r>
        <w:rPr>
          <w:spacing w:val="-13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примеры</w:t>
      </w:r>
      <w:r>
        <w:rPr>
          <w:spacing w:val="-11"/>
        </w:rPr>
        <w:t xml:space="preserve"> </w:t>
      </w:r>
      <w:r>
        <w:t>пол</w:t>
      </w:r>
      <w:proofErr w:type="gramStart"/>
      <w:r>
        <w:t>у-</w:t>
      </w:r>
      <w:proofErr w:type="gramEnd"/>
      <w:r>
        <w:rPr>
          <w:spacing w:val="-67"/>
        </w:rPr>
        <w:t xml:space="preserve"> </w:t>
      </w:r>
      <w:proofErr w:type="spellStart"/>
      <w:r>
        <w:t>ченных</w:t>
      </w:r>
      <w:proofErr w:type="spellEnd"/>
      <w:r>
        <w:t xml:space="preserve"> знаний в практике, в жизни. Допускает незначительные неточности</w:t>
      </w:r>
      <w:r>
        <w:rPr>
          <w:spacing w:val="-67"/>
        </w:rPr>
        <w:t xml:space="preserve"> </w:t>
      </w:r>
      <w:r>
        <w:t>(оговорки),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влияющие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правильность</w:t>
      </w:r>
      <w:r>
        <w:rPr>
          <w:spacing w:val="-13"/>
        </w:rPr>
        <w:t xml:space="preserve"> </w:t>
      </w:r>
      <w:r>
        <w:t>понятий,</w:t>
      </w:r>
      <w:r>
        <w:rPr>
          <w:spacing w:val="-13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исправляет</w:t>
      </w:r>
      <w:r>
        <w:rPr>
          <w:spacing w:val="-13"/>
        </w:rPr>
        <w:t xml:space="preserve"> </w:t>
      </w:r>
      <w:r>
        <w:t>сам</w:t>
      </w:r>
      <w:r>
        <w:rPr>
          <w:spacing w:val="-67"/>
        </w:rPr>
        <w:t xml:space="preserve"> </w:t>
      </w:r>
      <w:r>
        <w:t>или с помощью учителя. Ученик в основном, последователен в изложении</w:t>
      </w:r>
      <w:r>
        <w:rPr>
          <w:spacing w:val="1"/>
        </w:rPr>
        <w:t xml:space="preserve"> </w:t>
      </w:r>
      <w:r>
        <w:t>учебного материала.</w:t>
      </w:r>
    </w:p>
    <w:p w:rsidR="00376C90" w:rsidRDefault="00F14A4D" w:rsidP="00376C90">
      <w:pPr>
        <w:pStyle w:val="a0"/>
        <w:spacing w:line="360" w:lineRule="auto"/>
        <w:ind w:left="118" w:right="116" w:firstLine="707"/>
        <w:jc w:val="both"/>
      </w:pPr>
      <w:r>
        <w:t xml:space="preserve">Оценка «4» ставится, если обучающийся дает ответ, в целом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ствующий</w:t>
      </w:r>
      <w:proofErr w:type="spellEnd"/>
      <w:r>
        <w:t xml:space="preserve"> требованиям оценки «5», но затрудняется в формулировании от-</w:t>
      </w:r>
      <w:r>
        <w:rPr>
          <w:spacing w:val="-67"/>
        </w:rPr>
        <w:t xml:space="preserve"> </w:t>
      </w:r>
      <w:r>
        <w:rPr>
          <w:spacing w:val="-1"/>
        </w:rPr>
        <w:t>дельных</w:t>
      </w:r>
      <w:r>
        <w:rPr>
          <w:spacing w:val="-16"/>
        </w:rPr>
        <w:t xml:space="preserve"> </w:t>
      </w:r>
      <w:r>
        <w:t>понятий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определений.</w:t>
      </w:r>
      <w:r>
        <w:rPr>
          <w:spacing w:val="-17"/>
        </w:rPr>
        <w:t xml:space="preserve"> </w:t>
      </w:r>
      <w:r>
        <w:t>Исправляет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учителя.</w:t>
      </w:r>
      <w:r>
        <w:rPr>
          <w:spacing w:val="-16"/>
        </w:rPr>
        <w:t xml:space="preserve"> </w:t>
      </w:r>
      <w:r>
        <w:t>Делает</w:t>
      </w:r>
      <w:r>
        <w:rPr>
          <w:spacing w:val="-68"/>
        </w:rPr>
        <w:t xml:space="preserve"> </w:t>
      </w:r>
      <w:r>
        <w:t>ошибки по практическому применению отдельных положений 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Исправляет их 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учителя.</w:t>
      </w:r>
    </w:p>
    <w:p w:rsidR="003D64B4" w:rsidRDefault="00F14A4D" w:rsidP="00376C90">
      <w:pPr>
        <w:pStyle w:val="a0"/>
        <w:spacing w:line="360" w:lineRule="auto"/>
        <w:ind w:left="118" w:right="116" w:firstLine="707"/>
        <w:jc w:val="both"/>
      </w:pPr>
      <w:r>
        <w:t>Оценка</w:t>
      </w:r>
      <w:r>
        <w:rPr>
          <w:spacing w:val="18"/>
        </w:rPr>
        <w:t xml:space="preserve"> </w:t>
      </w:r>
      <w:r>
        <w:t>«3»</w:t>
      </w:r>
      <w:r>
        <w:rPr>
          <w:spacing w:val="18"/>
        </w:rPr>
        <w:t xml:space="preserve"> </w:t>
      </w:r>
      <w:r>
        <w:t>ставится,</w:t>
      </w:r>
      <w:r>
        <w:rPr>
          <w:spacing w:val="18"/>
        </w:rPr>
        <w:t xml:space="preserve"> </w:t>
      </w:r>
      <w:r>
        <w:t>если</w:t>
      </w:r>
      <w:r>
        <w:rPr>
          <w:spacing w:val="15"/>
        </w:rPr>
        <w:t xml:space="preserve"> </w:t>
      </w:r>
      <w:r>
        <w:t>обучающийся</w:t>
      </w:r>
      <w:r>
        <w:rPr>
          <w:spacing w:val="18"/>
        </w:rPr>
        <w:t xml:space="preserve"> </w:t>
      </w:r>
      <w:r>
        <w:t>обнаруживает</w:t>
      </w:r>
      <w:r>
        <w:rPr>
          <w:spacing w:val="18"/>
        </w:rPr>
        <w:t xml:space="preserve"> </w:t>
      </w:r>
      <w:r>
        <w:t>знание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нимание</w:t>
      </w:r>
      <w:proofErr w:type="spellEnd"/>
      <w:r>
        <w:t xml:space="preserve"> 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излагает</w:t>
      </w:r>
      <w:r>
        <w:rPr>
          <w:spacing w:val="2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(вопрос)</w:t>
      </w:r>
      <w:r>
        <w:rPr>
          <w:spacing w:val="-67"/>
        </w:rPr>
        <w:t xml:space="preserve"> </w:t>
      </w:r>
      <w:r>
        <w:rPr>
          <w:spacing w:val="-1"/>
        </w:rPr>
        <w:t>недостаточно</w:t>
      </w:r>
      <w:r>
        <w:rPr>
          <w:spacing w:val="-13"/>
        </w:rPr>
        <w:t xml:space="preserve"> </w:t>
      </w:r>
      <w:r>
        <w:rPr>
          <w:spacing w:val="-1"/>
        </w:rPr>
        <w:t>полно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последовательно,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большими</w:t>
      </w:r>
      <w:r>
        <w:rPr>
          <w:spacing w:val="-13"/>
        </w:rPr>
        <w:t xml:space="preserve"> </w:t>
      </w:r>
      <w:r>
        <w:t>затруднениями.</w:t>
      </w:r>
      <w:r>
        <w:rPr>
          <w:spacing w:val="-17"/>
        </w:rPr>
        <w:t xml:space="preserve"> </w:t>
      </w:r>
      <w:proofErr w:type="spellStart"/>
      <w:r>
        <w:t>Допу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rPr>
          <w:spacing w:val="-1"/>
        </w:rPr>
        <w:t>кает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ошибки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речи;</w:t>
      </w:r>
      <w:r>
        <w:rPr>
          <w:spacing w:val="-16"/>
        </w:rPr>
        <w:t xml:space="preserve"> </w:t>
      </w:r>
      <w:r>
        <w:t>затрудняется</w:t>
      </w:r>
      <w:r>
        <w:rPr>
          <w:spacing w:val="-17"/>
        </w:rPr>
        <w:t xml:space="preserve"> </w:t>
      </w:r>
      <w:r>
        <w:t>самостоятельно</w:t>
      </w:r>
      <w:r>
        <w:rPr>
          <w:spacing w:val="-16"/>
        </w:rPr>
        <w:t xml:space="preserve"> </w:t>
      </w:r>
      <w:r>
        <w:t>подтвердить</w:t>
      </w:r>
      <w:r>
        <w:rPr>
          <w:spacing w:val="-19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при-</w:t>
      </w:r>
      <w:r>
        <w:rPr>
          <w:spacing w:val="-67"/>
        </w:rPr>
        <w:t xml:space="preserve"> </w:t>
      </w:r>
      <w:r>
        <w:t>мерами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делает</w:t>
      </w:r>
      <w:r>
        <w:rPr>
          <w:spacing w:val="9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учителя;</w:t>
      </w:r>
      <w:r>
        <w:rPr>
          <w:spacing w:val="9"/>
        </w:rPr>
        <w:t xml:space="preserve"> </w:t>
      </w:r>
      <w:r>
        <w:t>нуждается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постоянной</w:t>
      </w:r>
      <w:r>
        <w:rPr>
          <w:spacing w:val="8"/>
        </w:rPr>
        <w:t xml:space="preserve"> </w:t>
      </w:r>
      <w:r>
        <w:t>помощи</w:t>
      </w:r>
      <w:r>
        <w:rPr>
          <w:spacing w:val="-67"/>
        </w:rPr>
        <w:t xml:space="preserve"> </w:t>
      </w:r>
      <w:r>
        <w:t>учителя. Делает ошибки, вызванные недопониманием учебного материала.</w:t>
      </w:r>
      <w:r>
        <w:rPr>
          <w:spacing w:val="1"/>
        </w:rPr>
        <w:t xml:space="preserve"> </w:t>
      </w:r>
      <w:r>
        <w:rPr>
          <w:spacing w:val="-1"/>
        </w:rPr>
        <w:t>Достижения обучающихся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 отсталостью (</w:t>
      </w:r>
      <w:proofErr w:type="spellStart"/>
      <w:r>
        <w:t>интеллектуал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t xml:space="preserve"> нарушениями) по учебному предмету «Математика» оцениваются по</w:t>
      </w:r>
      <w:r>
        <w:rPr>
          <w:spacing w:val="-67"/>
        </w:rPr>
        <w:t xml:space="preserve"> </w:t>
      </w:r>
      <w:r>
        <w:lastRenderedPageBreak/>
        <w:t>результатам</w:t>
      </w:r>
      <w:r>
        <w:rPr>
          <w:spacing w:val="16"/>
        </w:rPr>
        <w:t xml:space="preserve"> </w:t>
      </w:r>
      <w:r>
        <w:t>индивидуального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фронтального</w:t>
      </w:r>
      <w:r>
        <w:rPr>
          <w:spacing w:val="18"/>
        </w:rPr>
        <w:t xml:space="preserve"> </w:t>
      </w:r>
      <w:r>
        <w:t>опроса</w:t>
      </w:r>
      <w:r>
        <w:rPr>
          <w:spacing w:val="14"/>
        </w:rPr>
        <w:t xml:space="preserve"> </w:t>
      </w:r>
      <w:r>
        <w:t>обучающихся,</w:t>
      </w:r>
      <w:r>
        <w:rPr>
          <w:spacing w:val="17"/>
        </w:rPr>
        <w:t xml:space="preserve"> </w:t>
      </w:r>
      <w:r>
        <w:t>теку-</w:t>
      </w:r>
      <w:r>
        <w:rPr>
          <w:spacing w:val="-67"/>
        </w:rPr>
        <w:t xml:space="preserve"> </w:t>
      </w:r>
      <w:proofErr w:type="spellStart"/>
      <w:r>
        <w:t>щих</w:t>
      </w:r>
      <w:proofErr w:type="spellEnd"/>
      <w:r>
        <w:t xml:space="preserve"> и</w:t>
      </w:r>
      <w:r>
        <w:rPr>
          <w:spacing w:val="2"/>
        </w:rPr>
        <w:t xml:space="preserve"> </w:t>
      </w:r>
      <w:r>
        <w:t>итоговых</w:t>
      </w:r>
      <w:r>
        <w:rPr>
          <w:spacing w:val="2"/>
        </w:rPr>
        <w:t xml:space="preserve"> </w:t>
      </w:r>
      <w:r>
        <w:t>письменных</w:t>
      </w:r>
      <w:r>
        <w:rPr>
          <w:spacing w:val="2"/>
        </w:rPr>
        <w:t xml:space="preserve"> </w:t>
      </w:r>
      <w:r>
        <w:t>работ.</w:t>
      </w:r>
      <w:r>
        <w:rPr>
          <w:spacing w:val="3"/>
        </w:rPr>
        <w:t xml:space="preserve"> </w:t>
      </w:r>
      <w:r>
        <w:t>При оценке</w:t>
      </w:r>
      <w:r>
        <w:rPr>
          <w:spacing w:val="2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proofErr w:type="spellStart"/>
      <w:r>
        <w:t>испол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зуются</w:t>
      </w:r>
      <w:proofErr w:type="spellEnd"/>
      <w:r>
        <w:rPr>
          <w:spacing w:val="15"/>
        </w:rPr>
        <w:t xml:space="preserve"> </w:t>
      </w:r>
      <w:r>
        <w:t>нормы</w:t>
      </w:r>
      <w:r>
        <w:rPr>
          <w:spacing w:val="13"/>
        </w:rPr>
        <w:t xml:space="preserve"> </w:t>
      </w:r>
      <w:r>
        <w:t>оценок</w:t>
      </w:r>
      <w:r>
        <w:rPr>
          <w:spacing w:val="15"/>
        </w:rPr>
        <w:t xml:space="preserve"> </w:t>
      </w:r>
      <w:r>
        <w:t>письменных</w:t>
      </w:r>
      <w:r>
        <w:rPr>
          <w:spacing w:val="16"/>
        </w:rPr>
        <w:t xml:space="preserve"> </w:t>
      </w:r>
      <w:r>
        <w:t>контрольных</w:t>
      </w:r>
      <w:r>
        <w:rPr>
          <w:spacing w:val="16"/>
        </w:rPr>
        <w:t xml:space="preserve"> </w:t>
      </w:r>
      <w:r>
        <w:t>работ,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этом</w:t>
      </w:r>
      <w:r>
        <w:rPr>
          <w:spacing w:val="15"/>
        </w:rPr>
        <w:t xml:space="preserve"> </w:t>
      </w:r>
      <w:proofErr w:type="spellStart"/>
      <w:r>
        <w:t>учитыва</w:t>
      </w:r>
      <w:proofErr w:type="spellEnd"/>
      <w:r>
        <w:t>-</w:t>
      </w:r>
    </w:p>
    <w:p w:rsidR="003D64B4" w:rsidRDefault="00F14A4D">
      <w:pPr>
        <w:pStyle w:val="a0"/>
        <w:spacing w:before="2"/>
        <w:ind w:left="118"/>
        <w:jc w:val="both"/>
      </w:pPr>
      <w:proofErr w:type="spellStart"/>
      <w:r>
        <w:t>ется</w:t>
      </w:r>
      <w:proofErr w:type="spellEnd"/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ученика,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развития.</w:t>
      </w:r>
    </w:p>
    <w:p w:rsidR="003D64B4" w:rsidRDefault="00F14A4D">
      <w:pPr>
        <w:pStyle w:val="a0"/>
        <w:spacing w:before="161" w:line="360" w:lineRule="auto"/>
        <w:ind w:left="118" w:right="116" w:firstLine="707"/>
        <w:jc w:val="both"/>
      </w:pPr>
      <w:r>
        <w:t>При оценке письменных работ обучающихся по математике грубыми</w:t>
      </w:r>
      <w:r>
        <w:rPr>
          <w:spacing w:val="-67"/>
        </w:rPr>
        <w:t xml:space="preserve"> </w:t>
      </w:r>
      <w:r>
        <w:t>ошибками следует считать: неверное выполнение вычислений вследствие</w:t>
      </w:r>
      <w:r>
        <w:rPr>
          <w:spacing w:val="1"/>
        </w:rPr>
        <w:t xml:space="preserve"> </w:t>
      </w:r>
      <w:r>
        <w:t>неточного применения алгоритма, неправильное решение задачи, неумение</w:t>
      </w:r>
      <w:r>
        <w:rPr>
          <w:spacing w:val="-67"/>
        </w:rPr>
        <w:t xml:space="preserve"> </w:t>
      </w:r>
      <w:r>
        <w:rPr>
          <w:spacing w:val="-1"/>
        </w:rPr>
        <w:t>правильно</w:t>
      </w:r>
      <w:r>
        <w:rPr>
          <w:spacing w:val="-16"/>
        </w:rPr>
        <w:t xml:space="preserve"> </w:t>
      </w:r>
      <w:r>
        <w:t>выполнить</w:t>
      </w:r>
      <w:r>
        <w:rPr>
          <w:spacing w:val="-17"/>
        </w:rPr>
        <w:t xml:space="preserve"> </w:t>
      </w:r>
      <w:r>
        <w:t>измерение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построение</w:t>
      </w:r>
      <w:r>
        <w:rPr>
          <w:spacing w:val="-17"/>
        </w:rPr>
        <w:t xml:space="preserve"> </w:t>
      </w:r>
      <w:r>
        <w:t>геометрических</w:t>
      </w:r>
      <w:r>
        <w:rPr>
          <w:spacing w:val="-15"/>
        </w:rPr>
        <w:t xml:space="preserve"> </w:t>
      </w:r>
      <w:r>
        <w:t>фигур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</w:t>
      </w:r>
      <w:proofErr w:type="gramStart"/>
      <w:r>
        <w:t>б-</w:t>
      </w:r>
      <w:proofErr w:type="gramEnd"/>
      <w:r>
        <w:rPr>
          <w:spacing w:val="-67"/>
        </w:rPr>
        <w:t xml:space="preserve"> </w:t>
      </w:r>
      <w:proofErr w:type="spellStart"/>
      <w:r>
        <w:t>разцу</w:t>
      </w:r>
      <w:proofErr w:type="spellEnd"/>
      <w:r>
        <w:t>.</w:t>
      </w:r>
    </w:p>
    <w:p w:rsidR="003D64B4" w:rsidRDefault="00F14A4D">
      <w:pPr>
        <w:pStyle w:val="a0"/>
        <w:spacing w:line="360" w:lineRule="auto"/>
        <w:ind w:left="118" w:right="117" w:firstLine="707"/>
        <w:jc w:val="both"/>
      </w:pPr>
      <w:r>
        <w:t>Негрубыми ошибками считаются ошибки, допущенные в процессе</w:t>
      </w:r>
      <w:r>
        <w:rPr>
          <w:spacing w:val="1"/>
        </w:rPr>
        <w:t xml:space="preserve"> </w:t>
      </w:r>
      <w:r>
        <w:t>списывания</w:t>
      </w:r>
      <w:r>
        <w:rPr>
          <w:spacing w:val="-5"/>
        </w:rPr>
        <w:t xml:space="preserve"> </w:t>
      </w:r>
      <w:r>
        <w:t>числовых</w:t>
      </w:r>
      <w:r>
        <w:rPr>
          <w:spacing w:val="-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(искажение,</w:t>
      </w:r>
      <w:r>
        <w:rPr>
          <w:spacing w:val="-6"/>
        </w:rPr>
        <w:t xml:space="preserve"> </w:t>
      </w:r>
      <w:r>
        <w:t>замена),</w:t>
      </w:r>
      <w:r>
        <w:rPr>
          <w:spacing w:val="-7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арифметических</w:t>
      </w:r>
      <w:r>
        <w:rPr>
          <w:spacing w:val="-67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формулировки</w:t>
      </w:r>
      <w:r>
        <w:rPr>
          <w:spacing w:val="-6"/>
        </w:rPr>
        <w:t xml:space="preserve"> </w:t>
      </w:r>
      <w:r>
        <w:t>вопроса</w:t>
      </w:r>
      <w:r>
        <w:rPr>
          <w:spacing w:val="-7"/>
        </w:rPr>
        <w:t xml:space="preserve"> </w:t>
      </w:r>
      <w:r>
        <w:t>(ответа)</w:t>
      </w:r>
      <w:r>
        <w:rPr>
          <w:spacing w:val="-6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правильности</w:t>
      </w:r>
      <w:r>
        <w:rPr>
          <w:spacing w:val="-68"/>
        </w:rPr>
        <w:t xml:space="preserve"> </w:t>
      </w:r>
      <w:r>
        <w:t>расположения</w:t>
      </w:r>
      <w:r>
        <w:rPr>
          <w:spacing w:val="-13"/>
        </w:rPr>
        <w:t xml:space="preserve"> </w:t>
      </w:r>
      <w:r>
        <w:t>записей,</w:t>
      </w:r>
      <w:r>
        <w:rPr>
          <w:spacing w:val="-13"/>
        </w:rPr>
        <w:t xml:space="preserve"> </w:t>
      </w:r>
      <w:r>
        <w:t>чертежей,</w:t>
      </w:r>
      <w:r>
        <w:rPr>
          <w:spacing w:val="-13"/>
        </w:rPr>
        <w:t xml:space="preserve"> </w:t>
      </w:r>
      <w:r>
        <w:t>небольшая</w:t>
      </w:r>
      <w:r>
        <w:rPr>
          <w:spacing w:val="-13"/>
        </w:rPr>
        <w:t xml:space="preserve"> </w:t>
      </w:r>
      <w:r>
        <w:t>неточность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измерении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че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чении</w:t>
      </w:r>
      <w:proofErr w:type="spellEnd"/>
      <w:r>
        <w:t>.</w:t>
      </w:r>
    </w:p>
    <w:p w:rsidR="003D64B4" w:rsidRDefault="00F14A4D">
      <w:pPr>
        <w:pStyle w:val="a0"/>
        <w:spacing w:before="2" w:line="360" w:lineRule="auto"/>
        <w:ind w:left="118" w:right="114" w:firstLine="707"/>
        <w:jc w:val="both"/>
      </w:pPr>
      <w:r>
        <w:t xml:space="preserve">Оценка не снижается за грамматические ошибки, допущенные в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боте.</w:t>
      </w:r>
      <w:r>
        <w:rPr>
          <w:spacing w:val="-12"/>
        </w:rPr>
        <w:t xml:space="preserve"> </w:t>
      </w:r>
      <w:r>
        <w:t>Исключение</w:t>
      </w:r>
      <w:r>
        <w:rPr>
          <w:spacing w:val="-11"/>
        </w:rPr>
        <w:t xml:space="preserve"> </w:t>
      </w:r>
      <w:r>
        <w:t>составляют</w:t>
      </w:r>
      <w:r>
        <w:rPr>
          <w:spacing w:val="-12"/>
        </w:rPr>
        <w:t xml:space="preserve"> </w:t>
      </w:r>
      <w:r>
        <w:t>случаи</w:t>
      </w:r>
      <w:r>
        <w:rPr>
          <w:spacing w:val="-11"/>
        </w:rPr>
        <w:t xml:space="preserve"> </w:t>
      </w:r>
      <w:r>
        <w:t>написания</w:t>
      </w:r>
      <w:r>
        <w:rPr>
          <w:spacing w:val="-11"/>
        </w:rPr>
        <w:t xml:space="preserve"> </w:t>
      </w:r>
      <w:r>
        <w:t>тех</w:t>
      </w:r>
      <w:r>
        <w:rPr>
          <w:spacing w:val="-11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словосочетаний,</w:t>
      </w:r>
      <w:r>
        <w:rPr>
          <w:spacing w:val="-67"/>
        </w:rPr>
        <w:t xml:space="preserve"> </w:t>
      </w:r>
      <w:r>
        <w:t xml:space="preserve">которые широко используются на уроках математики (названия </w:t>
      </w:r>
      <w:proofErr w:type="spellStart"/>
      <w:r>
        <w:t>компоне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тов</w:t>
      </w:r>
      <w:proofErr w:type="spellEnd"/>
      <w:r>
        <w:rPr>
          <w:spacing w:val="-3"/>
        </w:rPr>
        <w:t xml:space="preserve"> </w:t>
      </w:r>
      <w:r>
        <w:t>и результатов</w:t>
      </w:r>
      <w:r>
        <w:rPr>
          <w:spacing w:val="-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величин</w:t>
      </w:r>
      <w:r>
        <w:rPr>
          <w:spacing w:val="-3"/>
        </w:rPr>
        <w:t xml:space="preserve"> </w:t>
      </w:r>
      <w:r>
        <w:t>и др.).</w:t>
      </w:r>
    </w:p>
    <w:p w:rsidR="003D64B4" w:rsidRDefault="00F14A4D">
      <w:pPr>
        <w:pStyle w:val="a0"/>
        <w:spacing w:before="1"/>
        <w:ind w:left="826"/>
        <w:jc w:val="both"/>
      </w:pPr>
      <w:r>
        <w:t>При</w:t>
      </w:r>
      <w:r>
        <w:rPr>
          <w:spacing w:val="-7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комбинированных</w:t>
      </w:r>
      <w:r>
        <w:rPr>
          <w:spacing w:val="-9"/>
        </w:rPr>
        <w:t xml:space="preserve"> </w:t>
      </w:r>
      <w:r>
        <w:t>работ:</w:t>
      </w:r>
    </w:p>
    <w:p w:rsidR="00376C90" w:rsidRDefault="00F14A4D" w:rsidP="00376C90">
      <w:pPr>
        <w:pStyle w:val="a0"/>
        <w:spacing w:before="160" w:line="360" w:lineRule="auto"/>
        <w:ind w:left="826" w:right="440"/>
        <w:jc w:val="both"/>
      </w:pPr>
      <w:r>
        <w:t>Оценка «5» ставится, если вся работа выполнена без ошибок.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2-3 негрубые</w:t>
      </w:r>
      <w:r>
        <w:rPr>
          <w:spacing w:val="-5"/>
        </w:rPr>
        <w:t xml:space="preserve"> </w:t>
      </w:r>
      <w:r>
        <w:t>ошибки</w:t>
      </w:r>
    </w:p>
    <w:p w:rsidR="003D64B4" w:rsidRDefault="00F14A4D" w:rsidP="00376C90">
      <w:pPr>
        <w:pStyle w:val="a0"/>
        <w:spacing w:before="160" w:line="360" w:lineRule="auto"/>
        <w:ind w:left="826" w:right="440"/>
        <w:jc w:val="both"/>
      </w:pPr>
      <w:r>
        <w:t>Оценка</w:t>
      </w:r>
      <w:r>
        <w:rPr>
          <w:spacing w:val="-5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ставится,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задача</w:t>
      </w:r>
      <w:r>
        <w:rPr>
          <w:spacing w:val="-7"/>
        </w:rPr>
        <w:t xml:space="preserve"> </w:t>
      </w:r>
      <w:r>
        <w:t>решена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в</w:t>
      </w:r>
      <w:proofErr w:type="gramStart"/>
      <w:r>
        <w:t>ы-</w:t>
      </w:r>
      <w:proofErr w:type="gramEnd"/>
      <w:r>
        <w:rPr>
          <w:spacing w:val="-67"/>
        </w:rPr>
        <w:t xml:space="preserve"> </w:t>
      </w:r>
      <w:proofErr w:type="spellStart"/>
      <w:r>
        <w:t>полнена</w:t>
      </w:r>
      <w:proofErr w:type="spellEnd"/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заданий.</w:t>
      </w:r>
    </w:p>
    <w:p w:rsidR="003D64B4" w:rsidRDefault="00F14A4D">
      <w:pPr>
        <w:pStyle w:val="a0"/>
        <w:spacing w:line="360" w:lineRule="auto"/>
        <w:ind w:left="118" w:firstLine="707"/>
      </w:pP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11"/>
        </w:rPr>
        <w:t xml:space="preserve"> </w:t>
      </w:r>
      <w:r>
        <w:t>работ,</w:t>
      </w:r>
      <w:r>
        <w:rPr>
          <w:spacing w:val="-15"/>
        </w:rPr>
        <w:t xml:space="preserve"> </w:t>
      </w:r>
      <w:r>
        <w:t>состоящих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примеров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заданий,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кот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рых</w:t>
      </w:r>
      <w:proofErr w:type="spellEnd"/>
      <w:r>
        <w:t xml:space="preserve"> не предусматривается решение</w:t>
      </w:r>
      <w:r>
        <w:rPr>
          <w:spacing w:val="-1"/>
        </w:rPr>
        <w:t xml:space="preserve"> </w:t>
      </w:r>
      <w:r>
        <w:t>задач:</w:t>
      </w:r>
    </w:p>
    <w:p w:rsidR="003D64B4" w:rsidRDefault="00F14A4D">
      <w:pPr>
        <w:pStyle w:val="a0"/>
        <w:spacing w:line="362" w:lineRule="auto"/>
        <w:ind w:left="826" w:right="1082"/>
      </w:pPr>
      <w:r>
        <w:t>Оценка «5» ставится, если все задания выполнено правильно.</w:t>
      </w:r>
      <w:r>
        <w:rPr>
          <w:spacing w:val="-6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ставится,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негрубые</w:t>
      </w:r>
      <w:r>
        <w:rPr>
          <w:spacing w:val="-4"/>
        </w:rPr>
        <w:t xml:space="preserve"> </w:t>
      </w:r>
      <w:r>
        <w:t>ошибки.</w:t>
      </w:r>
    </w:p>
    <w:p w:rsidR="003D64B4" w:rsidRDefault="00F14A4D">
      <w:pPr>
        <w:pStyle w:val="a0"/>
        <w:spacing w:line="360" w:lineRule="auto"/>
        <w:ind w:left="118" w:firstLine="707"/>
      </w:pPr>
      <w:r>
        <w:t>Оценка</w:t>
      </w:r>
      <w:r>
        <w:rPr>
          <w:spacing w:val="10"/>
        </w:rPr>
        <w:t xml:space="preserve"> </w:t>
      </w:r>
      <w:r>
        <w:t>«3»</w:t>
      </w:r>
      <w:r>
        <w:rPr>
          <w:spacing w:val="12"/>
        </w:rPr>
        <w:t xml:space="preserve"> </w:t>
      </w:r>
      <w:r>
        <w:t>ставится,</w:t>
      </w:r>
      <w:r>
        <w:rPr>
          <w:spacing w:val="11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допущены</w:t>
      </w:r>
      <w:r>
        <w:rPr>
          <w:spacing w:val="12"/>
        </w:rPr>
        <w:t xml:space="preserve"> </w:t>
      </w:r>
      <w:r>
        <w:t>1-2</w:t>
      </w:r>
      <w:r>
        <w:rPr>
          <w:spacing w:val="12"/>
        </w:rPr>
        <w:t xml:space="preserve"> </w:t>
      </w:r>
      <w:r>
        <w:t>грубые</w:t>
      </w:r>
      <w:r>
        <w:rPr>
          <w:spacing w:val="11"/>
        </w:rPr>
        <w:t xml:space="preserve"> </w:t>
      </w:r>
      <w:r>
        <w:t>ошибки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3-4</w:t>
      </w:r>
      <w:r>
        <w:rPr>
          <w:spacing w:val="12"/>
        </w:rPr>
        <w:t xml:space="preserve"> </w:t>
      </w:r>
      <w:proofErr w:type="spellStart"/>
      <w:r>
        <w:t>н</w:t>
      </w:r>
      <w:proofErr w:type="gramStart"/>
      <w:r>
        <w:t>е-</w:t>
      </w:r>
      <w:proofErr w:type="spellEnd"/>
      <w:proofErr w:type="gramEnd"/>
      <w:r>
        <w:rPr>
          <w:spacing w:val="-67"/>
        </w:rPr>
        <w:t xml:space="preserve"> </w:t>
      </w:r>
      <w:r>
        <w:t>грубые.</w:t>
      </w:r>
    </w:p>
    <w:p w:rsidR="003D64B4" w:rsidRDefault="00F14A4D">
      <w:pPr>
        <w:pStyle w:val="a0"/>
        <w:spacing w:line="321" w:lineRule="exact"/>
        <w:ind w:left="826"/>
      </w:pPr>
      <w:r>
        <w:t>Оценка</w:t>
      </w:r>
      <w:r>
        <w:rPr>
          <w:spacing w:val="-1"/>
        </w:rPr>
        <w:t xml:space="preserve"> </w:t>
      </w:r>
      <w:r>
        <w:t>«2»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ставится.</w:t>
      </w:r>
    </w:p>
    <w:p w:rsidR="003D64B4" w:rsidRDefault="003D64B4">
      <w:pPr>
        <w:spacing w:line="321" w:lineRule="exact"/>
        <w:sectPr w:rsidR="003D64B4">
          <w:pgSz w:w="11910" w:h="16840"/>
          <w:pgMar w:top="1040" w:right="1300" w:bottom="920" w:left="1300" w:header="0" w:footer="731" w:gutter="0"/>
          <w:cols w:space="720"/>
        </w:sectPr>
      </w:pPr>
    </w:p>
    <w:p w:rsidR="003D64B4" w:rsidRDefault="00F14A4D">
      <w:pPr>
        <w:pStyle w:val="110"/>
        <w:numPr>
          <w:ilvl w:val="1"/>
          <w:numId w:val="3"/>
        </w:numPr>
        <w:tabs>
          <w:tab w:val="left" w:pos="3124"/>
          <w:tab w:val="left" w:pos="3125"/>
        </w:tabs>
        <w:spacing w:before="74"/>
        <w:ind w:left="31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3D64B4" w:rsidRDefault="003D64B4">
      <w:pPr>
        <w:pStyle w:val="a0"/>
        <w:spacing w:before="3"/>
        <w:rPr>
          <w:b/>
          <w:sz w:val="25"/>
        </w:rPr>
      </w:pPr>
    </w:p>
    <w:p w:rsidR="003D64B4" w:rsidRDefault="00F14A4D">
      <w:pPr>
        <w:pStyle w:val="a0"/>
        <w:spacing w:line="360" w:lineRule="auto"/>
        <w:ind w:left="118" w:right="114" w:firstLine="707"/>
        <w:jc w:val="both"/>
      </w:pPr>
      <w:r>
        <w:t>Обучение математике носит практическую направленность и тесно</w:t>
      </w:r>
      <w:r>
        <w:rPr>
          <w:spacing w:val="1"/>
        </w:rPr>
        <w:t xml:space="preserve"> </w:t>
      </w:r>
      <w:r>
        <w:t>связано с другими учебными предметами, с</w:t>
      </w:r>
      <w:r>
        <w:rPr>
          <w:spacing w:val="1"/>
        </w:rPr>
        <w:t xml:space="preserve"> </w:t>
      </w:r>
      <w:r>
        <w:t>жизнью, учит использованию</w:t>
      </w:r>
      <w:r>
        <w:rPr>
          <w:spacing w:val="1"/>
        </w:rPr>
        <w:t xml:space="preserve"> </w:t>
      </w:r>
      <w:r>
        <w:t>математических знаний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</w:p>
    <w:p w:rsidR="003D64B4" w:rsidRDefault="00F14A4D">
      <w:pPr>
        <w:pStyle w:val="a0"/>
        <w:spacing w:line="360" w:lineRule="auto"/>
        <w:ind w:left="118" w:right="111" w:firstLine="707"/>
        <w:jc w:val="both"/>
      </w:pPr>
      <w:r>
        <w:t>Программа обучения во 2 классе направлена на изучение нумерации</w:t>
      </w:r>
      <w:r>
        <w:rPr>
          <w:spacing w:val="1"/>
        </w:rPr>
        <w:t xml:space="preserve"> </w:t>
      </w:r>
      <w:r>
        <w:t>и двух арифметических действий (сложение и вычитание) в пределах 20.</w:t>
      </w:r>
      <w:r>
        <w:rPr>
          <w:spacing w:val="1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знакомятся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названием</w:t>
      </w:r>
      <w:r>
        <w:rPr>
          <w:spacing w:val="-5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11—20</w:t>
      </w:r>
      <w:r>
        <w:rPr>
          <w:spacing w:val="-5"/>
        </w:rPr>
        <w:t xml:space="preserve"> </w:t>
      </w:r>
      <w:r>
        <w:t>(перед</w:t>
      </w:r>
      <w:r>
        <w:rPr>
          <w:spacing w:val="-7"/>
        </w:rPr>
        <w:t xml:space="preserve"> </w:t>
      </w:r>
      <w:r>
        <w:t>ними</w:t>
      </w:r>
      <w:r>
        <w:rPr>
          <w:spacing w:val="-7"/>
        </w:rPr>
        <w:t xml:space="preserve"> </w:t>
      </w:r>
      <w:proofErr w:type="spellStart"/>
      <w:r>
        <w:t>раскрыв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t>ется</w:t>
      </w:r>
      <w:proofErr w:type="spellEnd"/>
      <w:r>
        <w:rPr>
          <w:spacing w:val="-11"/>
        </w:rPr>
        <w:t xml:space="preserve"> </w:t>
      </w:r>
      <w:r>
        <w:t>позиционный</w:t>
      </w:r>
      <w:r>
        <w:rPr>
          <w:spacing w:val="-10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записи</w:t>
      </w:r>
      <w:r>
        <w:rPr>
          <w:spacing w:val="-10"/>
        </w:rPr>
        <w:t xml:space="preserve"> </w:t>
      </w:r>
      <w:r>
        <w:t>чисел</w:t>
      </w:r>
      <w:r>
        <w:rPr>
          <w:spacing w:val="-12"/>
        </w:rPr>
        <w:t xml:space="preserve"> </w:t>
      </w:r>
      <w:r>
        <w:t>второго</w:t>
      </w:r>
      <w:r>
        <w:rPr>
          <w:spacing w:val="-9"/>
        </w:rPr>
        <w:t xml:space="preserve"> </w:t>
      </w:r>
      <w:r>
        <w:t>десятка;</w:t>
      </w:r>
      <w:r>
        <w:rPr>
          <w:spacing w:val="-9"/>
        </w:rPr>
        <w:t xml:space="preserve"> </w:t>
      </w:r>
      <w:r>
        <w:t>единицы</w:t>
      </w:r>
      <w:r>
        <w:rPr>
          <w:spacing w:val="-10"/>
        </w:rPr>
        <w:t xml:space="preserve"> </w:t>
      </w:r>
      <w:proofErr w:type="spellStart"/>
      <w:r>
        <w:t>записы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ваются</w:t>
      </w:r>
      <w:proofErr w:type="spellEnd"/>
      <w:r>
        <w:t xml:space="preserve"> в числе на первом месте справа, десятки — на втором). </w:t>
      </w:r>
      <w:proofErr w:type="spellStart"/>
      <w:r>
        <w:t>Обучающ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еся</w:t>
      </w:r>
      <w:proofErr w:type="spellEnd"/>
      <w:r>
        <w:rPr>
          <w:spacing w:val="-15"/>
        </w:rPr>
        <w:t xml:space="preserve"> </w:t>
      </w:r>
      <w:r>
        <w:t>знакомятся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единицами</w:t>
      </w:r>
      <w:r>
        <w:rPr>
          <w:spacing w:val="-15"/>
        </w:rPr>
        <w:t xml:space="preserve"> </w:t>
      </w:r>
      <w:r>
        <w:t>измерения</w:t>
      </w:r>
      <w:r>
        <w:rPr>
          <w:spacing w:val="-14"/>
        </w:rPr>
        <w:t xml:space="preserve"> </w:t>
      </w:r>
      <w:r>
        <w:t>длины</w:t>
      </w:r>
      <w:r>
        <w:rPr>
          <w:spacing w:val="-10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сантиметром,</w:t>
      </w:r>
      <w:r>
        <w:rPr>
          <w:spacing w:val="-17"/>
        </w:rPr>
        <w:t xml:space="preserve"> </w:t>
      </w:r>
      <w:r>
        <w:t>дециметром,</w:t>
      </w:r>
      <w:r>
        <w:rPr>
          <w:spacing w:val="-67"/>
        </w:rPr>
        <w:t xml:space="preserve"> </w:t>
      </w:r>
      <w:r>
        <w:t xml:space="preserve">мерой емкости — литром, единицами измерения времени — неделей, </w:t>
      </w:r>
      <w:proofErr w:type="spellStart"/>
      <w:r>
        <w:t>сут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ками</w:t>
      </w:r>
      <w:proofErr w:type="spellEnd"/>
      <w:r>
        <w:t>,</w:t>
      </w:r>
      <w:r>
        <w:rPr>
          <w:spacing w:val="-11"/>
        </w:rPr>
        <w:t xml:space="preserve"> </w:t>
      </w:r>
      <w:r>
        <w:t>часом,</w:t>
      </w:r>
      <w:r>
        <w:rPr>
          <w:spacing w:val="-14"/>
        </w:rPr>
        <w:t xml:space="preserve"> </w:t>
      </w:r>
      <w:r>
        <w:t>определением</w:t>
      </w:r>
      <w:r>
        <w:rPr>
          <w:spacing w:val="-10"/>
        </w:rPr>
        <w:t xml:space="preserve"> </w:t>
      </w:r>
      <w:r>
        <w:t>времени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часам,</w:t>
      </w:r>
      <w:r>
        <w:rPr>
          <w:spacing w:val="-10"/>
        </w:rPr>
        <w:t xml:space="preserve"> </w:t>
      </w:r>
      <w:r>
        <w:t>учатся</w:t>
      </w:r>
      <w:r>
        <w:rPr>
          <w:spacing w:val="-12"/>
        </w:rPr>
        <w:t xml:space="preserve"> </w:t>
      </w:r>
      <w:r>
        <w:t>измерять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чертить</w:t>
      </w:r>
      <w:r>
        <w:rPr>
          <w:spacing w:val="-12"/>
        </w:rPr>
        <w:t xml:space="preserve"> </w:t>
      </w:r>
      <w:r>
        <w:t>от-</w:t>
      </w:r>
      <w:r>
        <w:rPr>
          <w:spacing w:val="-68"/>
        </w:rPr>
        <w:t xml:space="preserve"> </w:t>
      </w:r>
      <w:r>
        <w:t>резки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сантиметрах</w:t>
      </w:r>
      <w:r>
        <w:rPr>
          <w:spacing w:val="-1"/>
        </w:rPr>
        <w:t xml:space="preserve"> </w:t>
      </w:r>
      <w:r>
        <w:t>и дециметрах,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монетами.</w:t>
      </w:r>
    </w:p>
    <w:p w:rsidR="00376C90" w:rsidRDefault="00F14A4D" w:rsidP="00376C90">
      <w:pPr>
        <w:pStyle w:val="a0"/>
        <w:spacing w:before="1" w:line="360" w:lineRule="auto"/>
        <w:ind w:left="118" w:right="113" w:firstLine="707"/>
        <w:jc w:val="both"/>
      </w:pPr>
      <w:r>
        <w:t>В зависимости от формы организации совместной деятельности уч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теля и обучающихся выделяются следующие методы обучения: изложение</w:t>
      </w:r>
      <w:r>
        <w:rPr>
          <w:spacing w:val="1"/>
        </w:rPr>
        <w:t xml:space="preserve"> </w:t>
      </w:r>
      <w:r>
        <w:rPr>
          <w:spacing w:val="-1"/>
        </w:rPr>
        <w:t>знаний,</w:t>
      </w:r>
      <w:r>
        <w:rPr>
          <w:spacing w:val="-21"/>
        </w:rPr>
        <w:t xml:space="preserve"> </w:t>
      </w:r>
      <w:r>
        <w:rPr>
          <w:spacing w:val="-1"/>
        </w:rPr>
        <w:t>беседа,</w:t>
      </w:r>
      <w:r>
        <w:rPr>
          <w:spacing w:val="-17"/>
        </w:rPr>
        <w:t xml:space="preserve"> </w:t>
      </w:r>
      <w:r>
        <w:t>самостоятельная</w:t>
      </w:r>
      <w:r>
        <w:rPr>
          <w:spacing w:val="-19"/>
        </w:rPr>
        <w:t xml:space="preserve"> </w:t>
      </w:r>
      <w:r>
        <w:t>работа.</w:t>
      </w:r>
      <w:r>
        <w:rPr>
          <w:spacing w:val="-2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зависимости</w:t>
      </w:r>
      <w:r>
        <w:rPr>
          <w:spacing w:val="-16"/>
        </w:rPr>
        <w:t xml:space="preserve"> </w:t>
      </w:r>
      <w:r>
        <w:t>от</w:t>
      </w:r>
      <w:r>
        <w:rPr>
          <w:spacing w:val="-20"/>
        </w:rPr>
        <w:t xml:space="preserve"> </w:t>
      </w:r>
      <w:r>
        <w:t>источника</w:t>
      </w:r>
      <w:r>
        <w:rPr>
          <w:spacing w:val="-17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используются</w:t>
      </w:r>
      <w:r>
        <w:rPr>
          <w:spacing w:val="-17"/>
        </w:rPr>
        <w:t xml:space="preserve"> </w:t>
      </w:r>
      <w:r>
        <w:t>словесные</w:t>
      </w:r>
      <w:r>
        <w:rPr>
          <w:spacing w:val="-16"/>
        </w:rPr>
        <w:t xml:space="preserve"> </w:t>
      </w:r>
      <w:r>
        <w:t>методы</w:t>
      </w:r>
      <w:r>
        <w:rPr>
          <w:spacing w:val="-17"/>
        </w:rPr>
        <w:t xml:space="preserve"> </w:t>
      </w:r>
      <w:r>
        <w:t>(рассказ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изложение</w:t>
      </w:r>
      <w:r>
        <w:rPr>
          <w:spacing w:val="-16"/>
        </w:rPr>
        <w:t xml:space="preserve"> </w:t>
      </w:r>
      <w:r>
        <w:t>знаний,</w:t>
      </w:r>
      <w:r>
        <w:rPr>
          <w:spacing w:val="-18"/>
        </w:rPr>
        <w:t xml:space="preserve"> </w:t>
      </w:r>
      <w:r>
        <w:t>беседа,</w:t>
      </w:r>
      <w:r>
        <w:rPr>
          <w:spacing w:val="-17"/>
        </w:rPr>
        <w:t xml:space="preserve">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r>
        <w:t>бота по учебнику или другим печатным материалам), наглядные методы</w:t>
      </w:r>
      <w:r>
        <w:rPr>
          <w:spacing w:val="1"/>
        </w:rPr>
        <w:t xml:space="preserve"> </w:t>
      </w:r>
      <w:r>
        <w:t>(наблюдение, демонстрация предметов или их изображений), практические</w:t>
      </w:r>
      <w:r>
        <w:rPr>
          <w:spacing w:val="-67"/>
        </w:rPr>
        <w:t xml:space="preserve"> </w:t>
      </w:r>
      <w:r>
        <w:t xml:space="preserve">методы (измерение, вычерчивание геометрических фигур, лепка, </w:t>
      </w:r>
      <w:proofErr w:type="spellStart"/>
      <w:r>
        <w:t>апплика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ция</w:t>
      </w:r>
      <w:proofErr w:type="spellEnd"/>
      <w:r>
        <w:t>,</w:t>
      </w:r>
      <w:r>
        <w:rPr>
          <w:spacing w:val="-2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числовых</w:t>
      </w:r>
      <w:r>
        <w:rPr>
          <w:spacing w:val="-1"/>
        </w:rPr>
        <w:t xml:space="preserve"> </w:t>
      </w:r>
      <w:r>
        <w:t>выражений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д)</w:t>
      </w:r>
    </w:p>
    <w:p w:rsidR="0074474F" w:rsidRDefault="0074474F" w:rsidP="0074474F">
      <w:pPr>
        <w:pStyle w:val="12"/>
        <w:spacing w:line="240" w:lineRule="auto"/>
        <w:ind w:left="0" w:firstLine="709"/>
        <w:jc w:val="both"/>
        <w:rPr>
          <w:sz w:val="28"/>
          <w:szCs w:val="28"/>
        </w:rPr>
      </w:pPr>
      <w:r w:rsidRPr="00F32D89">
        <w:rPr>
          <w:sz w:val="28"/>
          <w:szCs w:val="28"/>
        </w:rPr>
        <w:t xml:space="preserve">Контрольных работ – </w:t>
      </w:r>
      <w:r>
        <w:rPr>
          <w:sz w:val="28"/>
          <w:szCs w:val="28"/>
        </w:rPr>
        <w:t>8</w:t>
      </w:r>
    </w:p>
    <w:p w:rsidR="0074474F" w:rsidRPr="00F32D89" w:rsidRDefault="0074474F" w:rsidP="0074474F">
      <w:pPr>
        <w:pStyle w:val="12"/>
        <w:spacing w:line="240" w:lineRule="auto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647"/>
      </w:tblGrid>
      <w:tr w:rsidR="0074474F" w:rsidRPr="006E0808" w:rsidTr="00F76826">
        <w:tc>
          <w:tcPr>
            <w:tcW w:w="959" w:type="dxa"/>
          </w:tcPr>
          <w:p w:rsidR="0074474F" w:rsidRPr="006E0808" w:rsidRDefault="0074474F" w:rsidP="00F76826">
            <w:pPr>
              <w:pStyle w:val="12"/>
              <w:spacing w:line="240" w:lineRule="auto"/>
              <w:ind w:left="0"/>
              <w:jc w:val="center"/>
              <w:rPr>
                <w:color w:val="000000"/>
              </w:rPr>
            </w:pPr>
            <w:r w:rsidRPr="006E0808">
              <w:rPr>
                <w:color w:val="000000"/>
              </w:rPr>
              <w:t>Дата</w:t>
            </w:r>
          </w:p>
        </w:tc>
        <w:tc>
          <w:tcPr>
            <w:tcW w:w="8647" w:type="dxa"/>
          </w:tcPr>
          <w:p w:rsidR="0074474F" w:rsidRPr="006E0808" w:rsidRDefault="0074474F" w:rsidP="00F76826">
            <w:pPr>
              <w:pStyle w:val="12"/>
              <w:spacing w:line="240" w:lineRule="auto"/>
              <w:ind w:left="0"/>
              <w:jc w:val="center"/>
              <w:rPr>
                <w:color w:val="000000"/>
              </w:rPr>
            </w:pPr>
            <w:r w:rsidRPr="006E0808">
              <w:rPr>
                <w:color w:val="000000"/>
              </w:rPr>
              <w:t>Тема</w:t>
            </w:r>
          </w:p>
        </w:tc>
      </w:tr>
      <w:tr w:rsidR="0074474F" w:rsidRPr="006E0808" w:rsidTr="00F76826">
        <w:tc>
          <w:tcPr>
            <w:tcW w:w="959" w:type="dxa"/>
          </w:tcPr>
          <w:p w:rsidR="0074474F" w:rsidRPr="006E0808" w:rsidRDefault="0074474F" w:rsidP="00F76826">
            <w:pPr>
              <w:jc w:val="both"/>
              <w:rPr>
                <w:sz w:val="24"/>
                <w:szCs w:val="24"/>
              </w:rPr>
            </w:pPr>
            <w:r w:rsidRPr="006E080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6E0808">
              <w:rPr>
                <w:sz w:val="24"/>
                <w:szCs w:val="24"/>
              </w:rPr>
              <w:t>.09</w:t>
            </w:r>
          </w:p>
        </w:tc>
        <w:tc>
          <w:tcPr>
            <w:tcW w:w="8647" w:type="dxa"/>
          </w:tcPr>
          <w:p w:rsidR="0074474F" w:rsidRPr="006E0808" w:rsidRDefault="0074474F" w:rsidP="00F76826">
            <w:pPr>
              <w:jc w:val="both"/>
              <w:rPr>
                <w:sz w:val="24"/>
                <w:szCs w:val="24"/>
              </w:rPr>
            </w:pPr>
            <w:r w:rsidRPr="006E0808">
              <w:rPr>
                <w:sz w:val="24"/>
                <w:szCs w:val="24"/>
              </w:rPr>
              <w:t>Диагностическая контрольная работа.</w:t>
            </w:r>
          </w:p>
        </w:tc>
      </w:tr>
      <w:tr w:rsidR="0074474F" w:rsidRPr="006E0808" w:rsidTr="00F76826">
        <w:tc>
          <w:tcPr>
            <w:tcW w:w="959" w:type="dxa"/>
          </w:tcPr>
          <w:p w:rsidR="0074474F" w:rsidRPr="006E0808" w:rsidRDefault="0074474F" w:rsidP="00F76826">
            <w:pPr>
              <w:jc w:val="both"/>
              <w:rPr>
                <w:sz w:val="24"/>
                <w:szCs w:val="24"/>
              </w:rPr>
            </w:pPr>
            <w:r w:rsidRPr="006E080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6E0808">
              <w:rPr>
                <w:sz w:val="24"/>
                <w:szCs w:val="24"/>
              </w:rPr>
              <w:t>.10</w:t>
            </w:r>
          </w:p>
        </w:tc>
        <w:tc>
          <w:tcPr>
            <w:tcW w:w="8647" w:type="dxa"/>
          </w:tcPr>
          <w:p w:rsidR="0074474F" w:rsidRPr="006E0808" w:rsidRDefault="0074474F" w:rsidP="00F76826">
            <w:pPr>
              <w:jc w:val="both"/>
              <w:rPr>
                <w:sz w:val="24"/>
                <w:szCs w:val="24"/>
              </w:rPr>
            </w:pPr>
            <w:r w:rsidRPr="006E0808">
              <w:rPr>
                <w:sz w:val="24"/>
                <w:szCs w:val="24"/>
              </w:rPr>
              <w:t>Конт</w:t>
            </w:r>
            <w:r>
              <w:rPr>
                <w:sz w:val="24"/>
                <w:szCs w:val="24"/>
              </w:rPr>
              <w:t xml:space="preserve">рольная работа по теме «Второй </w:t>
            </w:r>
            <w:r w:rsidRPr="006E0808">
              <w:rPr>
                <w:sz w:val="24"/>
                <w:szCs w:val="24"/>
              </w:rPr>
              <w:t>десяток»</w:t>
            </w:r>
          </w:p>
        </w:tc>
      </w:tr>
      <w:tr w:rsidR="0074474F" w:rsidRPr="006E0808" w:rsidTr="00F76826">
        <w:tc>
          <w:tcPr>
            <w:tcW w:w="959" w:type="dxa"/>
          </w:tcPr>
          <w:p w:rsidR="0074474F" w:rsidRPr="006E0808" w:rsidRDefault="0074474F" w:rsidP="00F768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6E0808">
              <w:rPr>
                <w:sz w:val="24"/>
                <w:szCs w:val="24"/>
              </w:rPr>
              <w:t>.11</w:t>
            </w:r>
          </w:p>
        </w:tc>
        <w:tc>
          <w:tcPr>
            <w:tcW w:w="8647" w:type="dxa"/>
          </w:tcPr>
          <w:p w:rsidR="0074474F" w:rsidRPr="006E0808" w:rsidRDefault="0074474F" w:rsidP="00F76826">
            <w:pPr>
              <w:jc w:val="both"/>
              <w:rPr>
                <w:sz w:val="24"/>
                <w:szCs w:val="24"/>
              </w:rPr>
            </w:pPr>
            <w:r w:rsidRPr="006E0808">
              <w:rPr>
                <w:sz w:val="24"/>
                <w:szCs w:val="24"/>
              </w:rPr>
              <w:t>Контрольная работа по теме «Увеличение и уменьшение числа на несколько единиц».</w:t>
            </w:r>
          </w:p>
        </w:tc>
      </w:tr>
      <w:tr w:rsidR="0074474F" w:rsidRPr="006E0808" w:rsidTr="00F76826">
        <w:tc>
          <w:tcPr>
            <w:tcW w:w="959" w:type="dxa"/>
          </w:tcPr>
          <w:p w:rsidR="0074474F" w:rsidRPr="006E0808" w:rsidRDefault="0074474F" w:rsidP="00F76826">
            <w:pPr>
              <w:jc w:val="both"/>
              <w:rPr>
                <w:sz w:val="24"/>
                <w:szCs w:val="24"/>
              </w:rPr>
            </w:pPr>
            <w:r w:rsidRPr="006E080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6E0808">
              <w:rPr>
                <w:sz w:val="24"/>
                <w:szCs w:val="24"/>
              </w:rPr>
              <w:t>.12</w:t>
            </w:r>
          </w:p>
        </w:tc>
        <w:tc>
          <w:tcPr>
            <w:tcW w:w="8647" w:type="dxa"/>
          </w:tcPr>
          <w:p w:rsidR="0074474F" w:rsidRPr="006E0808" w:rsidRDefault="0074474F" w:rsidP="00F76826">
            <w:pPr>
              <w:jc w:val="both"/>
              <w:rPr>
                <w:sz w:val="24"/>
                <w:szCs w:val="24"/>
              </w:rPr>
            </w:pPr>
            <w:r w:rsidRPr="006E0808">
              <w:rPr>
                <w:sz w:val="24"/>
                <w:szCs w:val="24"/>
              </w:rPr>
              <w:t>Промежуточная контрольная работа</w:t>
            </w:r>
          </w:p>
        </w:tc>
      </w:tr>
      <w:tr w:rsidR="0074474F" w:rsidRPr="006E0808" w:rsidTr="00F76826">
        <w:tc>
          <w:tcPr>
            <w:tcW w:w="959" w:type="dxa"/>
          </w:tcPr>
          <w:p w:rsidR="0074474F" w:rsidRPr="006E0808" w:rsidRDefault="0074474F" w:rsidP="00F76826">
            <w:pPr>
              <w:jc w:val="both"/>
              <w:rPr>
                <w:sz w:val="24"/>
                <w:szCs w:val="24"/>
              </w:rPr>
            </w:pPr>
            <w:r w:rsidRPr="006E080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6E0808">
              <w:rPr>
                <w:sz w:val="24"/>
                <w:szCs w:val="24"/>
              </w:rPr>
              <w:t>.01</w:t>
            </w:r>
          </w:p>
        </w:tc>
        <w:tc>
          <w:tcPr>
            <w:tcW w:w="8647" w:type="dxa"/>
          </w:tcPr>
          <w:p w:rsidR="0074474F" w:rsidRPr="006E0808" w:rsidRDefault="0074474F" w:rsidP="00F76826">
            <w:pPr>
              <w:jc w:val="both"/>
              <w:rPr>
                <w:sz w:val="24"/>
                <w:szCs w:val="24"/>
              </w:rPr>
            </w:pPr>
            <w:r w:rsidRPr="006E0808">
              <w:rPr>
                <w:sz w:val="24"/>
                <w:szCs w:val="24"/>
              </w:rPr>
              <w:t>Контрольная работа по теме «Сложение и вычитание без перехода через десяток»</w:t>
            </w:r>
          </w:p>
        </w:tc>
      </w:tr>
      <w:tr w:rsidR="0074474F" w:rsidRPr="006E0808" w:rsidTr="00F76826">
        <w:tc>
          <w:tcPr>
            <w:tcW w:w="959" w:type="dxa"/>
          </w:tcPr>
          <w:p w:rsidR="0074474F" w:rsidRPr="006E0808" w:rsidRDefault="0074474F" w:rsidP="00F76826">
            <w:pPr>
              <w:jc w:val="center"/>
              <w:rPr>
                <w:sz w:val="24"/>
                <w:szCs w:val="24"/>
              </w:rPr>
            </w:pPr>
            <w:r w:rsidRPr="006E0808">
              <w:rPr>
                <w:sz w:val="24"/>
                <w:szCs w:val="24"/>
              </w:rPr>
              <w:t>5.03</w:t>
            </w:r>
          </w:p>
        </w:tc>
        <w:tc>
          <w:tcPr>
            <w:tcW w:w="8647" w:type="dxa"/>
          </w:tcPr>
          <w:p w:rsidR="0074474F" w:rsidRPr="006E0808" w:rsidRDefault="0074474F" w:rsidP="00F76826">
            <w:pPr>
              <w:jc w:val="both"/>
              <w:rPr>
                <w:sz w:val="24"/>
                <w:szCs w:val="24"/>
              </w:rPr>
            </w:pPr>
            <w:r w:rsidRPr="006E0808">
              <w:rPr>
                <w:sz w:val="24"/>
                <w:szCs w:val="24"/>
              </w:rPr>
              <w:t>Контрольная работа по теме «Вычитание с  переходом через десяток»</w:t>
            </w:r>
          </w:p>
        </w:tc>
      </w:tr>
      <w:tr w:rsidR="0074474F" w:rsidRPr="006E0808" w:rsidTr="00F76826">
        <w:tc>
          <w:tcPr>
            <w:tcW w:w="959" w:type="dxa"/>
          </w:tcPr>
          <w:p w:rsidR="0074474F" w:rsidRPr="006E0808" w:rsidRDefault="0074474F" w:rsidP="00F768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E080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74474F" w:rsidRPr="006E0808" w:rsidRDefault="0074474F" w:rsidP="00F76826">
            <w:pPr>
              <w:jc w:val="both"/>
              <w:rPr>
                <w:sz w:val="24"/>
                <w:szCs w:val="24"/>
              </w:rPr>
            </w:pPr>
            <w:r w:rsidRPr="006E0808">
              <w:rPr>
                <w:sz w:val="24"/>
                <w:szCs w:val="24"/>
              </w:rPr>
              <w:t>Контрольная работа по теме «Сложение и вычитание в пределах 20»</w:t>
            </w:r>
          </w:p>
        </w:tc>
      </w:tr>
      <w:tr w:rsidR="0074474F" w:rsidRPr="006E0808" w:rsidTr="00F76826">
        <w:trPr>
          <w:trHeight w:val="245"/>
        </w:trPr>
        <w:tc>
          <w:tcPr>
            <w:tcW w:w="959" w:type="dxa"/>
          </w:tcPr>
          <w:p w:rsidR="0074474F" w:rsidRPr="006E0808" w:rsidRDefault="0074474F" w:rsidP="00F7682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Pr="006E0808">
              <w:rPr>
                <w:bCs/>
                <w:sz w:val="24"/>
                <w:szCs w:val="24"/>
              </w:rPr>
              <w:t>.05</w:t>
            </w:r>
          </w:p>
        </w:tc>
        <w:tc>
          <w:tcPr>
            <w:tcW w:w="8647" w:type="dxa"/>
          </w:tcPr>
          <w:p w:rsidR="0074474F" w:rsidRPr="006E0808" w:rsidRDefault="0074474F" w:rsidP="00F76826">
            <w:pPr>
              <w:jc w:val="both"/>
              <w:rPr>
                <w:sz w:val="24"/>
                <w:szCs w:val="24"/>
              </w:rPr>
            </w:pPr>
            <w:r w:rsidRPr="006E0808">
              <w:rPr>
                <w:sz w:val="24"/>
                <w:szCs w:val="24"/>
              </w:rPr>
              <w:t>Итоговая контрольная работа.</w:t>
            </w:r>
          </w:p>
        </w:tc>
      </w:tr>
    </w:tbl>
    <w:p w:rsidR="0074474F" w:rsidRDefault="0074474F" w:rsidP="00376C90">
      <w:pPr>
        <w:pStyle w:val="a0"/>
        <w:spacing w:before="1" w:line="360" w:lineRule="auto"/>
        <w:ind w:left="118" w:right="113" w:firstLine="707"/>
        <w:jc w:val="both"/>
      </w:pPr>
    </w:p>
    <w:p w:rsidR="0074474F" w:rsidRDefault="0074474F" w:rsidP="00376C90">
      <w:pPr>
        <w:pStyle w:val="a0"/>
        <w:spacing w:before="1" w:line="360" w:lineRule="auto"/>
        <w:ind w:left="118" w:right="113" w:firstLine="707"/>
        <w:jc w:val="both"/>
      </w:pPr>
    </w:p>
    <w:p w:rsidR="003D64B4" w:rsidRDefault="00F14A4D" w:rsidP="00376C90">
      <w:pPr>
        <w:pStyle w:val="a0"/>
        <w:spacing w:before="1" w:line="360" w:lineRule="auto"/>
        <w:ind w:left="118" w:right="113" w:firstLine="707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разделов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3267"/>
        <w:gridCol w:w="1472"/>
        <w:gridCol w:w="1357"/>
        <w:gridCol w:w="1472"/>
        <w:gridCol w:w="1103"/>
      </w:tblGrid>
      <w:tr w:rsidR="007B1472" w:rsidRPr="00F72C69" w:rsidTr="00F76826">
        <w:trPr>
          <w:trHeight w:val="375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5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Кол-во часов</w:t>
            </w:r>
          </w:p>
        </w:tc>
      </w:tr>
      <w:tr w:rsidR="007B1472" w:rsidRPr="00F72C69" w:rsidTr="00F76826">
        <w:trPr>
          <w:trHeight w:val="27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72" w:rsidRPr="00F72C69" w:rsidRDefault="007B1472" w:rsidP="00F76826">
            <w:pPr>
              <w:rPr>
                <w:sz w:val="24"/>
                <w:szCs w:val="24"/>
              </w:rPr>
            </w:pPr>
          </w:p>
        </w:tc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72" w:rsidRPr="00F72C69" w:rsidRDefault="007B1472" w:rsidP="00F76826">
            <w:pPr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I четверть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II четверть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III четверть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  <w:lang w:val="en-US"/>
              </w:rPr>
              <w:t>IV</w:t>
            </w:r>
            <w:r w:rsidRPr="00F72C69">
              <w:rPr>
                <w:sz w:val="24"/>
                <w:szCs w:val="24"/>
              </w:rPr>
              <w:t xml:space="preserve"> четверть</w:t>
            </w:r>
          </w:p>
        </w:tc>
      </w:tr>
      <w:tr w:rsidR="007B1472" w:rsidRPr="00F72C69" w:rsidTr="00F7682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72" w:rsidRPr="00F72C69" w:rsidRDefault="007B1472" w:rsidP="00F76826">
            <w:pPr>
              <w:jc w:val="center"/>
              <w:rPr>
                <w:b/>
                <w:i/>
                <w:sz w:val="24"/>
                <w:szCs w:val="24"/>
              </w:rPr>
            </w:pPr>
            <w:r w:rsidRPr="00F72C69">
              <w:rPr>
                <w:i/>
                <w:sz w:val="24"/>
                <w:szCs w:val="24"/>
                <w:lang w:bidi="ru-RU"/>
              </w:rPr>
              <w:t>Первый десяток</w:t>
            </w:r>
            <w:r w:rsidRPr="00F72C69">
              <w:rPr>
                <w:sz w:val="24"/>
                <w:szCs w:val="24"/>
                <w:lang w:bidi="ru-RU"/>
              </w:rPr>
              <w:t>. Повторение.</w:t>
            </w:r>
            <w:r w:rsidRPr="00F72C69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</w:tr>
      <w:tr w:rsidR="007B1472" w:rsidRPr="00F72C69" w:rsidTr="00F7682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  <w:lang w:bidi="ru-RU"/>
              </w:rPr>
            </w:pPr>
            <w:r w:rsidRPr="00F72C69">
              <w:rPr>
                <w:sz w:val="24"/>
                <w:szCs w:val="24"/>
                <w:lang w:bidi="ru-RU"/>
              </w:rPr>
              <w:t>Сравнение чисел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1472" w:rsidRPr="00F72C69" w:rsidTr="00F7682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2" w:rsidRPr="00F72C69" w:rsidRDefault="007B1472" w:rsidP="00F768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i/>
                <w:sz w:val="24"/>
                <w:szCs w:val="24"/>
              </w:rPr>
              <w:t>Второй десяток</w:t>
            </w:r>
            <w:r w:rsidRPr="00F72C69">
              <w:rPr>
                <w:sz w:val="24"/>
                <w:szCs w:val="24"/>
              </w:rPr>
              <w:t>. Нумерация.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</w:tr>
      <w:tr w:rsidR="007B1472" w:rsidRPr="00F72C69" w:rsidTr="00F7682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2" w:rsidRPr="00F72C69" w:rsidRDefault="007B1472" w:rsidP="00F768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Увеличение и уменьшение числа на несколько единиц.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14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</w:tr>
      <w:tr w:rsidR="007B1472" w:rsidRPr="00F72C69" w:rsidTr="00F7682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2" w:rsidRPr="00F72C69" w:rsidRDefault="007B1472" w:rsidP="00F768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Сложение и вычитание без перехода через десяток.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</w:tr>
      <w:tr w:rsidR="007B1472" w:rsidRPr="00F72C69" w:rsidTr="00F76826">
        <w:trPr>
          <w:trHeight w:val="571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2" w:rsidRPr="00F72C69" w:rsidRDefault="007B1472" w:rsidP="00F768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Сложение и вычитание без перехода через десяток (все случаи).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</w:tr>
      <w:tr w:rsidR="007B1472" w:rsidRPr="00F72C69" w:rsidTr="00F76826">
        <w:trPr>
          <w:trHeight w:val="51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2" w:rsidRPr="00F72C69" w:rsidRDefault="007B1472" w:rsidP="00F768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Сложение с переходом через десяток.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</w:tr>
      <w:tr w:rsidR="007B1472" w:rsidRPr="00F72C69" w:rsidTr="00F76826">
        <w:trPr>
          <w:trHeight w:val="394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2" w:rsidRPr="00F72C69" w:rsidRDefault="007B1472" w:rsidP="00F768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Вычитание с переходом через десяток.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B1472" w:rsidRPr="00F72C69" w:rsidTr="00F76826">
        <w:trPr>
          <w:trHeight w:val="33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2" w:rsidRPr="00F72C69" w:rsidRDefault="007B1472" w:rsidP="00F768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Сложение и вычитание с переходом через десяток (все случаи).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17</w:t>
            </w:r>
          </w:p>
        </w:tc>
      </w:tr>
      <w:tr w:rsidR="007B1472" w:rsidRPr="00F72C69" w:rsidTr="00F76826">
        <w:trPr>
          <w:trHeight w:val="39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2" w:rsidRPr="00F72C69" w:rsidRDefault="007B1472" w:rsidP="00F768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Повторение.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12</w:t>
            </w:r>
          </w:p>
        </w:tc>
      </w:tr>
      <w:tr w:rsidR="007B1472" w:rsidRPr="00F72C69" w:rsidTr="00F76826">
        <w:trPr>
          <w:trHeight w:val="30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2" w:rsidRPr="00F72C69" w:rsidRDefault="007B1472" w:rsidP="00F768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B1472" w:rsidRPr="00F72C69" w:rsidTr="00F76826">
        <w:trPr>
          <w:trHeight w:val="3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2" w:rsidRPr="00F72C69" w:rsidRDefault="007B1472" w:rsidP="00F76826">
            <w:pPr>
              <w:jc w:val="both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472" w:rsidRPr="00F72C69" w:rsidRDefault="007B1472" w:rsidP="00F76826">
            <w:pPr>
              <w:jc w:val="center"/>
              <w:rPr>
                <w:sz w:val="24"/>
                <w:szCs w:val="24"/>
              </w:rPr>
            </w:pPr>
            <w:r w:rsidRPr="00F72C69">
              <w:rPr>
                <w:sz w:val="24"/>
                <w:szCs w:val="24"/>
              </w:rPr>
              <w:t>170</w:t>
            </w:r>
          </w:p>
        </w:tc>
      </w:tr>
    </w:tbl>
    <w:p w:rsidR="007B1472" w:rsidRDefault="007B1472" w:rsidP="00376C90">
      <w:pPr>
        <w:pStyle w:val="a0"/>
        <w:spacing w:before="1" w:line="360" w:lineRule="auto"/>
        <w:ind w:left="118" w:right="113" w:firstLine="707"/>
        <w:jc w:val="center"/>
      </w:pPr>
    </w:p>
    <w:p w:rsidR="007B1472" w:rsidRDefault="007B1472" w:rsidP="00376C90">
      <w:pPr>
        <w:pStyle w:val="a0"/>
        <w:spacing w:before="1" w:line="360" w:lineRule="auto"/>
        <w:ind w:left="118" w:right="113" w:firstLine="707"/>
        <w:jc w:val="center"/>
      </w:pPr>
    </w:p>
    <w:p w:rsidR="00376C90" w:rsidRDefault="00376C90" w:rsidP="00376C90">
      <w:pPr>
        <w:pStyle w:val="a0"/>
        <w:spacing w:before="1" w:line="360" w:lineRule="auto"/>
        <w:ind w:left="118" w:right="113" w:firstLine="707"/>
        <w:jc w:val="center"/>
      </w:pPr>
    </w:p>
    <w:p w:rsidR="00376C90" w:rsidRDefault="00376C90" w:rsidP="00376C90">
      <w:pPr>
        <w:pStyle w:val="a0"/>
        <w:spacing w:before="1" w:line="360" w:lineRule="auto"/>
        <w:ind w:left="118" w:right="113" w:firstLine="707"/>
        <w:jc w:val="center"/>
      </w:pPr>
    </w:p>
    <w:p w:rsidR="00F76826" w:rsidRDefault="00F76826" w:rsidP="00376C90">
      <w:pPr>
        <w:pStyle w:val="a0"/>
        <w:spacing w:before="1" w:line="360" w:lineRule="auto"/>
        <w:ind w:left="118" w:right="113" w:firstLine="707"/>
        <w:jc w:val="center"/>
      </w:pPr>
    </w:p>
    <w:p w:rsidR="00F76826" w:rsidRDefault="00F76826" w:rsidP="00376C90">
      <w:pPr>
        <w:pStyle w:val="a0"/>
        <w:spacing w:before="1" w:line="360" w:lineRule="auto"/>
        <w:ind w:left="118" w:right="113" w:firstLine="707"/>
        <w:jc w:val="center"/>
      </w:pPr>
    </w:p>
    <w:p w:rsidR="00F76826" w:rsidRDefault="00F76826" w:rsidP="00376C90">
      <w:pPr>
        <w:pStyle w:val="a0"/>
        <w:spacing w:before="1" w:line="360" w:lineRule="auto"/>
        <w:ind w:left="118" w:right="113" w:firstLine="707"/>
        <w:jc w:val="center"/>
      </w:pPr>
    </w:p>
    <w:p w:rsidR="00F76826" w:rsidRDefault="00F76826" w:rsidP="00376C90">
      <w:pPr>
        <w:pStyle w:val="a0"/>
        <w:spacing w:before="1" w:line="360" w:lineRule="auto"/>
        <w:ind w:left="118" w:right="113" w:firstLine="707"/>
        <w:jc w:val="center"/>
      </w:pPr>
    </w:p>
    <w:p w:rsidR="00F76826" w:rsidRDefault="00F76826" w:rsidP="00376C90">
      <w:pPr>
        <w:pStyle w:val="a0"/>
        <w:spacing w:before="1" w:line="360" w:lineRule="auto"/>
        <w:ind w:left="118" w:right="113" w:firstLine="707"/>
        <w:jc w:val="center"/>
      </w:pPr>
    </w:p>
    <w:p w:rsidR="00F76826" w:rsidRDefault="00F76826" w:rsidP="00376C90">
      <w:pPr>
        <w:pStyle w:val="a0"/>
        <w:spacing w:before="1" w:line="360" w:lineRule="auto"/>
        <w:ind w:left="118" w:right="113" w:firstLine="707"/>
        <w:jc w:val="center"/>
      </w:pPr>
    </w:p>
    <w:p w:rsidR="00F76826" w:rsidRDefault="00F76826" w:rsidP="00376C90">
      <w:pPr>
        <w:pStyle w:val="a0"/>
        <w:spacing w:before="1" w:line="360" w:lineRule="auto"/>
        <w:ind w:left="118" w:right="113" w:firstLine="707"/>
        <w:jc w:val="center"/>
      </w:pPr>
    </w:p>
    <w:p w:rsidR="00F76826" w:rsidRDefault="00F76826" w:rsidP="00376C90">
      <w:pPr>
        <w:pStyle w:val="a0"/>
        <w:spacing w:before="1" w:line="360" w:lineRule="auto"/>
        <w:ind w:left="118" w:right="113" w:firstLine="707"/>
        <w:jc w:val="center"/>
      </w:pPr>
    </w:p>
    <w:p w:rsidR="00F76826" w:rsidRDefault="00F76826" w:rsidP="00376C90">
      <w:pPr>
        <w:pStyle w:val="a0"/>
        <w:spacing w:before="1" w:line="360" w:lineRule="auto"/>
        <w:ind w:left="118" w:right="113" w:firstLine="707"/>
        <w:jc w:val="center"/>
      </w:pPr>
    </w:p>
    <w:p w:rsidR="00F76826" w:rsidRDefault="00F76826" w:rsidP="00376C90">
      <w:pPr>
        <w:pStyle w:val="a0"/>
        <w:spacing w:before="1" w:line="360" w:lineRule="auto"/>
        <w:ind w:left="118" w:right="113" w:firstLine="707"/>
        <w:jc w:val="center"/>
      </w:pPr>
    </w:p>
    <w:p w:rsidR="00F76826" w:rsidRDefault="00F76826" w:rsidP="00376C90">
      <w:pPr>
        <w:pStyle w:val="a0"/>
        <w:spacing w:before="1" w:line="360" w:lineRule="auto"/>
        <w:ind w:left="118" w:right="113" w:firstLine="707"/>
        <w:jc w:val="center"/>
      </w:pPr>
    </w:p>
    <w:p w:rsidR="00F76826" w:rsidRDefault="00F76826" w:rsidP="00F76826">
      <w:pPr>
        <w:ind w:firstLine="709"/>
        <w:jc w:val="both"/>
        <w:rPr>
          <w:rStyle w:val="c6"/>
          <w:bCs/>
          <w:i/>
          <w:sz w:val="28"/>
          <w:szCs w:val="28"/>
        </w:rPr>
      </w:pPr>
      <w:r w:rsidRPr="003E09BD">
        <w:rPr>
          <w:i/>
          <w:sz w:val="28"/>
          <w:szCs w:val="28"/>
        </w:rPr>
        <w:lastRenderedPageBreak/>
        <w:t xml:space="preserve">5. </w:t>
      </w:r>
      <w:r w:rsidRPr="003E09BD">
        <w:rPr>
          <w:rStyle w:val="c6"/>
          <w:bCs/>
          <w:i/>
          <w:sz w:val="28"/>
          <w:szCs w:val="28"/>
        </w:rPr>
        <w:t>Учебно-методический материал.</w:t>
      </w:r>
    </w:p>
    <w:p w:rsidR="00F76826" w:rsidRPr="003E09BD" w:rsidRDefault="00F76826" w:rsidP="00F76826">
      <w:pPr>
        <w:jc w:val="both"/>
        <w:rPr>
          <w:rStyle w:val="c6"/>
          <w:bCs/>
          <w:i/>
          <w:sz w:val="28"/>
          <w:szCs w:val="28"/>
        </w:rPr>
      </w:pPr>
    </w:p>
    <w:p w:rsidR="00F76826" w:rsidRPr="009A585B" w:rsidRDefault="00F76826" w:rsidP="00F76826">
      <w:pPr>
        <w:ind w:firstLine="709"/>
        <w:jc w:val="both"/>
        <w:rPr>
          <w:sz w:val="28"/>
          <w:szCs w:val="28"/>
        </w:rPr>
      </w:pPr>
      <w:r w:rsidRPr="009A585B">
        <w:rPr>
          <w:sz w:val="28"/>
          <w:szCs w:val="28"/>
        </w:rPr>
        <w:t>Достижение указанных личностных и предметных планируемых результатов освоения АООП возможно на основе использования учебно-методического комплекта по математике для 2 класса:</w:t>
      </w:r>
    </w:p>
    <w:p w:rsidR="00F76826" w:rsidRPr="009A585B" w:rsidRDefault="00F76826" w:rsidP="00F76826">
      <w:pPr>
        <w:ind w:firstLine="709"/>
        <w:jc w:val="both"/>
        <w:rPr>
          <w:sz w:val="28"/>
          <w:szCs w:val="28"/>
        </w:rPr>
      </w:pPr>
      <w:r w:rsidRPr="009A585B">
        <w:rPr>
          <w:sz w:val="28"/>
          <w:szCs w:val="28"/>
        </w:rPr>
        <w:t xml:space="preserve">- </w:t>
      </w:r>
      <w:proofErr w:type="spellStart"/>
      <w:r w:rsidRPr="009A585B">
        <w:rPr>
          <w:sz w:val="28"/>
          <w:szCs w:val="28"/>
        </w:rPr>
        <w:t>Алышева</w:t>
      </w:r>
      <w:proofErr w:type="spellEnd"/>
      <w:r w:rsidRPr="009A585B">
        <w:rPr>
          <w:sz w:val="28"/>
          <w:szCs w:val="28"/>
        </w:rPr>
        <w:t xml:space="preserve"> Т.В. Математика. 2 класс. Учебник для общеобразовательных организаций, реализующих адаптированные основные общеобразовательные программы. – В 2 частях. </w:t>
      </w:r>
    </w:p>
    <w:p w:rsidR="00F76826" w:rsidRPr="009A585B" w:rsidRDefault="00F76826" w:rsidP="00F76826">
      <w:pPr>
        <w:ind w:firstLine="709"/>
        <w:jc w:val="both"/>
        <w:rPr>
          <w:sz w:val="28"/>
          <w:szCs w:val="28"/>
        </w:rPr>
      </w:pPr>
      <w:r w:rsidRPr="009A585B">
        <w:rPr>
          <w:sz w:val="28"/>
          <w:szCs w:val="28"/>
        </w:rPr>
        <w:t xml:space="preserve">- </w:t>
      </w:r>
      <w:proofErr w:type="spellStart"/>
      <w:r w:rsidRPr="009A585B">
        <w:rPr>
          <w:sz w:val="28"/>
          <w:szCs w:val="28"/>
        </w:rPr>
        <w:t>Алышева</w:t>
      </w:r>
      <w:proofErr w:type="spellEnd"/>
      <w:r w:rsidRPr="009A585B">
        <w:rPr>
          <w:sz w:val="28"/>
          <w:szCs w:val="28"/>
        </w:rPr>
        <w:t xml:space="preserve"> Т.В. Математика. Рабочая тетрадь. 2 класс. Учебное пособие. – В 2 частях.</w:t>
      </w:r>
    </w:p>
    <w:p w:rsidR="00F76826" w:rsidRPr="009A585B" w:rsidRDefault="00F76826" w:rsidP="00F76826">
      <w:pPr>
        <w:ind w:firstLine="709"/>
        <w:jc w:val="both"/>
        <w:rPr>
          <w:sz w:val="28"/>
          <w:szCs w:val="28"/>
          <w:u w:val="single"/>
        </w:rPr>
      </w:pPr>
      <w:r w:rsidRPr="009A585B">
        <w:rPr>
          <w:sz w:val="28"/>
          <w:szCs w:val="28"/>
        </w:rPr>
        <w:t xml:space="preserve">- </w:t>
      </w:r>
      <w:proofErr w:type="spellStart"/>
      <w:r w:rsidRPr="009A585B">
        <w:rPr>
          <w:sz w:val="28"/>
          <w:szCs w:val="28"/>
        </w:rPr>
        <w:t>Алышева</w:t>
      </w:r>
      <w:proofErr w:type="spellEnd"/>
      <w:r w:rsidRPr="009A585B">
        <w:rPr>
          <w:sz w:val="28"/>
          <w:szCs w:val="28"/>
        </w:rPr>
        <w:t xml:space="preserve"> Т.В. Математика. 1-4 классы. Методические рекомендации (для обучающихся с интеллектуальными нарушениями)</w:t>
      </w:r>
      <w:proofErr w:type="gramStart"/>
      <w:r w:rsidRPr="009A585B">
        <w:rPr>
          <w:sz w:val="28"/>
          <w:szCs w:val="28"/>
        </w:rPr>
        <w:t xml:space="preserve"> .</w:t>
      </w:r>
      <w:proofErr w:type="gramEnd"/>
      <w:r w:rsidRPr="009A585B">
        <w:rPr>
          <w:sz w:val="28"/>
          <w:szCs w:val="28"/>
        </w:rPr>
        <w:t xml:space="preserve">- Учебное пособие для общеобразовательных организаций, реализующих адаптированные основные общеобразовательные программы. - М.: «Просвещение», 2017.-362 с. </w:t>
      </w:r>
      <w:r w:rsidRPr="009A585B">
        <w:rPr>
          <w:sz w:val="28"/>
          <w:szCs w:val="28"/>
          <w:u w:val="single"/>
        </w:rPr>
        <w:t>(</w:t>
      </w:r>
      <w:hyperlink r:id="rId10" w:history="1">
        <w:r w:rsidRPr="009A585B">
          <w:rPr>
            <w:rStyle w:val="ae"/>
            <w:sz w:val="28"/>
            <w:szCs w:val="28"/>
          </w:rPr>
          <w:t>https://catalog.prosv.ru/item/27010</w:t>
        </w:r>
      </w:hyperlink>
      <w:proofErr w:type="gramStart"/>
      <w:r w:rsidRPr="009A585B">
        <w:rPr>
          <w:sz w:val="28"/>
          <w:szCs w:val="28"/>
          <w:u w:val="single"/>
        </w:rPr>
        <w:t xml:space="preserve"> )</w:t>
      </w:r>
      <w:proofErr w:type="gramEnd"/>
    </w:p>
    <w:p w:rsidR="00F76826" w:rsidRDefault="00F76826" w:rsidP="00F76826">
      <w:pPr>
        <w:spacing w:line="360" w:lineRule="auto"/>
        <w:ind w:firstLine="709"/>
        <w:jc w:val="both"/>
        <w:rPr>
          <w:sz w:val="24"/>
          <w:szCs w:val="24"/>
          <w:u w:val="single"/>
        </w:rPr>
      </w:pPr>
    </w:p>
    <w:p w:rsidR="00F76826" w:rsidRDefault="00F76826" w:rsidP="00F76826">
      <w:pPr>
        <w:spacing w:line="360" w:lineRule="auto"/>
        <w:ind w:firstLine="709"/>
        <w:jc w:val="both"/>
        <w:rPr>
          <w:sz w:val="24"/>
          <w:szCs w:val="24"/>
          <w:u w:val="single"/>
        </w:rPr>
      </w:pPr>
    </w:p>
    <w:p w:rsidR="00F76826" w:rsidRDefault="00F76826" w:rsidP="00F76826">
      <w:pPr>
        <w:spacing w:line="360" w:lineRule="auto"/>
        <w:ind w:firstLine="709"/>
        <w:jc w:val="both"/>
        <w:rPr>
          <w:sz w:val="24"/>
          <w:szCs w:val="24"/>
          <w:u w:val="single"/>
        </w:rPr>
      </w:pPr>
    </w:p>
    <w:p w:rsidR="00F76826" w:rsidRPr="0075540C" w:rsidRDefault="00F76826" w:rsidP="00F76826">
      <w:pPr>
        <w:spacing w:line="360" w:lineRule="auto"/>
        <w:ind w:firstLine="709"/>
        <w:jc w:val="both"/>
        <w:rPr>
          <w:sz w:val="24"/>
          <w:szCs w:val="24"/>
          <w:u w:val="single"/>
        </w:rPr>
      </w:pPr>
    </w:p>
    <w:p w:rsidR="00F76826" w:rsidRDefault="00F76826" w:rsidP="00F76826">
      <w:pPr>
        <w:pStyle w:val="12"/>
        <w:spacing w:line="240" w:lineRule="auto"/>
        <w:ind w:left="0" w:firstLine="709"/>
        <w:jc w:val="both"/>
        <w:rPr>
          <w:rStyle w:val="c03"/>
          <w:color w:val="000000"/>
        </w:rPr>
      </w:pPr>
    </w:p>
    <w:p w:rsidR="00F76826" w:rsidRDefault="00F76826" w:rsidP="00F76826">
      <w:pPr>
        <w:pStyle w:val="4"/>
        <w:spacing w:line="240" w:lineRule="auto"/>
        <w:ind w:left="0" w:firstLine="709"/>
        <w:rPr>
          <w:bCs/>
          <w:szCs w:val="32"/>
        </w:rPr>
      </w:pPr>
      <w:r>
        <w:rPr>
          <w:b/>
          <w:bCs/>
          <w:color w:val="000000"/>
          <w:sz w:val="28"/>
          <w:szCs w:val="32"/>
        </w:rPr>
        <w:t>Разработчик программы:</w:t>
      </w:r>
    </w:p>
    <w:p w:rsidR="00F76826" w:rsidRDefault="00F76826" w:rsidP="00F76826">
      <w:pPr>
        <w:ind w:firstLine="709"/>
        <w:contextualSpacing/>
        <w:rPr>
          <w:bCs/>
          <w:color w:val="000000"/>
          <w:sz w:val="28"/>
          <w:szCs w:val="32"/>
        </w:rPr>
      </w:pPr>
      <w:proofErr w:type="spellStart"/>
      <w:r>
        <w:rPr>
          <w:bCs/>
          <w:color w:val="000000"/>
          <w:sz w:val="28"/>
          <w:szCs w:val="32"/>
        </w:rPr>
        <w:t>Чечиль</w:t>
      </w:r>
      <w:proofErr w:type="spellEnd"/>
      <w:r>
        <w:rPr>
          <w:bCs/>
          <w:color w:val="000000"/>
          <w:sz w:val="28"/>
          <w:szCs w:val="32"/>
        </w:rPr>
        <w:t xml:space="preserve"> Вера Викторовна,</w:t>
      </w:r>
    </w:p>
    <w:p w:rsidR="00F76826" w:rsidRDefault="00F76826" w:rsidP="00F76826">
      <w:pPr>
        <w:ind w:firstLine="709"/>
        <w:contextualSpacing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t>учитель начальных классов.                               _________________</w:t>
      </w:r>
    </w:p>
    <w:p w:rsidR="00F76826" w:rsidRDefault="00F76826" w:rsidP="00F76826">
      <w:pPr>
        <w:ind w:firstLine="709"/>
        <w:contextualSpacing/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DF684F">
        <w:rPr>
          <w:sz w:val="24"/>
          <w:szCs w:val="24"/>
        </w:rPr>
        <w:t>п</w:t>
      </w:r>
      <w:bookmarkStart w:id="2" w:name="_GoBack"/>
      <w:bookmarkEnd w:id="2"/>
      <w:r>
        <w:rPr>
          <w:sz w:val="24"/>
          <w:szCs w:val="24"/>
        </w:rPr>
        <w:t xml:space="preserve">одпись  </w:t>
      </w:r>
    </w:p>
    <w:p w:rsidR="00F76826" w:rsidRDefault="00F76826" w:rsidP="00376C90">
      <w:pPr>
        <w:pStyle w:val="a0"/>
        <w:spacing w:before="1" w:line="360" w:lineRule="auto"/>
        <w:ind w:left="118" w:right="113" w:firstLine="707"/>
        <w:jc w:val="center"/>
      </w:pPr>
    </w:p>
    <w:p w:rsidR="003D64B4" w:rsidRDefault="003D64B4">
      <w:pPr>
        <w:spacing w:line="275" w:lineRule="exact"/>
        <w:jc w:val="center"/>
        <w:rPr>
          <w:sz w:val="24"/>
        </w:rPr>
        <w:sectPr w:rsidR="003D64B4">
          <w:pgSz w:w="11910" w:h="16840"/>
          <w:pgMar w:top="1040" w:right="1300" w:bottom="920" w:left="1300" w:header="0" w:footer="731" w:gutter="0"/>
          <w:cols w:space="720"/>
        </w:sectPr>
      </w:pPr>
    </w:p>
    <w:p w:rsidR="003D64B4" w:rsidRDefault="00F14A4D">
      <w:pPr>
        <w:pStyle w:val="110"/>
        <w:numPr>
          <w:ilvl w:val="1"/>
          <w:numId w:val="3"/>
        </w:numPr>
        <w:tabs>
          <w:tab w:val="left" w:pos="4974"/>
          <w:tab w:val="left" w:pos="4975"/>
        </w:tabs>
        <w:spacing w:before="89"/>
        <w:ind w:left="4974" w:hanging="757"/>
        <w:jc w:val="left"/>
      </w:pPr>
      <w:bookmarkStart w:id="3" w:name="_bookmark2"/>
      <w:bookmarkEnd w:id="3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988"/>
        <w:gridCol w:w="2725"/>
        <w:gridCol w:w="703"/>
        <w:gridCol w:w="1537"/>
        <w:gridCol w:w="3594"/>
        <w:gridCol w:w="2977"/>
        <w:gridCol w:w="2835"/>
      </w:tblGrid>
      <w:tr w:rsidR="00D25714" w:rsidRPr="00CC03ED" w:rsidTr="00D25714">
        <w:trPr>
          <w:trHeight w:val="523"/>
        </w:trPr>
        <w:tc>
          <w:tcPr>
            <w:tcW w:w="801" w:type="dxa"/>
            <w:vMerge w:val="restart"/>
            <w:shd w:val="clear" w:color="auto" w:fill="auto"/>
          </w:tcPr>
          <w:p w:rsidR="00D25714" w:rsidRPr="00CC03ED" w:rsidRDefault="00D25714" w:rsidP="00D25714">
            <w:pPr>
              <w:jc w:val="center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урока</w:t>
            </w:r>
          </w:p>
        </w:tc>
        <w:tc>
          <w:tcPr>
            <w:tcW w:w="988" w:type="dxa"/>
            <w:vMerge w:val="restart"/>
          </w:tcPr>
          <w:p w:rsidR="00D25714" w:rsidRPr="00CC03ED" w:rsidRDefault="00D25714" w:rsidP="00D25714">
            <w:pPr>
              <w:jc w:val="center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Дата</w:t>
            </w:r>
          </w:p>
        </w:tc>
        <w:tc>
          <w:tcPr>
            <w:tcW w:w="2725" w:type="dxa"/>
            <w:vMerge w:val="restart"/>
            <w:shd w:val="clear" w:color="auto" w:fill="auto"/>
          </w:tcPr>
          <w:p w:rsidR="00D25714" w:rsidRPr="00CC03ED" w:rsidRDefault="00D25714" w:rsidP="00D25714">
            <w:pPr>
              <w:jc w:val="center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Тема урока</w:t>
            </w:r>
          </w:p>
        </w:tc>
        <w:tc>
          <w:tcPr>
            <w:tcW w:w="703" w:type="dxa"/>
            <w:vMerge w:val="restart"/>
            <w:shd w:val="clear" w:color="auto" w:fill="auto"/>
          </w:tcPr>
          <w:p w:rsidR="00D25714" w:rsidRPr="00CC03ED" w:rsidRDefault="00D25714" w:rsidP="00D25714">
            <w:pPr>
              <w:jc w:val="center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по теме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D25714" w:rsidRPr="00CC03ED" w:rsidRDefault="00D25714" w:rsidP="00D25714">
            <w:pPr>
              <w:jc w:val="center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D25714" w:rsidRPr="00CC03ED" w:rsidRDefault="00D25714" w:rsidP="00D2571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25714" w:rsidRPr="00CC03ED" w:rsidRDefault="00D25714" w:rsidP="00D25714">
            <w:pPr>
              <w:pStyle w:val="TableParagraph"/>
              <w:spacing w:before="218"/>
              <w:ind w:left="224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Программное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содержание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D25714" w:rsidRPr="00CC03ED" w:rsidRDefault="00D25714" w:rsidP="00D25714">
            <w:pPr>
              <w:pStyle w:val="TableParagraph"/>
              <w:spacing w:before="152"/>
              <w:ind w:left="919" w:right="912"/>
              <w:jc w:val="center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Дифференциация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видов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деятельности обучающихся</w:t>
            </w:r>
          </w:p>
        </w:tc>
      </w:tr>
      <w:tr w:rsidR="00D25714" w:rsidRPr="00CC03ED" w:rsidTr="00D25714">
        <w:trPr>
          <w:trHeight w:val="523"/>
        </w:trPr>
        <w:tc>
          <w:tcPr>
            <w:tcW w:w="801" w:type="dxa"/>
            <w:vMerge/>
            <w:shd w:val="clear" w:color="auto" w:fill="auto"/>
          </w:tcPr>
          <w:p w:rsidR="00D25714" w:rsidRPr="00CC03ED" w:rsidRDefault="00D25714" w:rsidP="00D25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D25714" w:rsidRPr="00CC03ED" w:rsidRDefault="00D25714" w:rsidP="00D25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5" w:type="dxa"/>
            <w:vMerge/>
            <w:shd w:val="clear" w:color="auto" w:fill="auto"/>
          </w:tcPr>
          <w:p w:rsidR="00D25714" w:rsidRPr="00CC03ED" w:rsidRDefault="00D25714" w:rsidP="00D25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D25714" w:rsidRPr="00CC03ED" w:rsidRDefault="00D25714" w:rsidP="00D25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shd w:val="clear" w:color="auto" w:fill="auto"/>
          </w:tcPr>
          <w:p w:rsidR="00D25714" w:rsidRPr="00CC03ED" w:rsidRDefault="00D25714" w:rsidP="00D25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D25714" w:rsidRPr="00CC03ED" w:rsidRDefault="00D25714" w:rsidP="00D257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25714" w:rsidRPr="00CC03ED" w:rsidRDefault="00D25714" w:rsidP="00D25714">
            <w:pPr>
              <w:jc w:val="center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Минимальный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уровень</w:t>
            </w:r>
          </w:p>
        </w:tc>
        <w:tc>
          <w:tcPr>
            <w:tcW w:w="2835" w:type="dxa"/>
          </w:tcPr>
          <w:p w:rsidR="00D25714" w:rsidRPr="00CC03ED" w:rsidRDefault="00D25714" w:rsidP="00D25714">
            <w:pPr>
              <w:jc w:val="center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Достаточный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уровень</w:t>
            </w:r>
          </w:p>
        </w:tc>
      </w:tr>
      <w:tr w:rsidR="00D25714" w:rsidRPr="00CC03ED" w:rsidTr="00D25714">
        <w:tc>
          <w:tcPr>
            <w:tcW w:w="16160" w:type="dxa"/>
            <w:gridSpan w:val="8"/>
          </w:tcPr>
          <w:p w:rsidR="00D25714" w:rsidRPr="00CC03ED" w:rsidRDefault="00D25714" w:rsidP="00D25714">
            <w:pPr>
              <w:jc w:val="center"/>
              <w:rPr>
                <w:color w:val="000000"/>
                <w:sz w:val="24"/>
                <w:szCs w:val="24"/>
              </w:rPr>
            </w:pPr>
            <w:r w:rsidRPr="00CC03ED">
              <w:rPr>
                <w:color w:val="000000"/>
                <w:sz w:val="24"/>
                <w:szCs w:val="24"/>
              </w:rPr>
              <w:t xml:space="preserve">1 четверть – 41 час </w:t>
            </w:r>
          </w:p>
        </w:tc>
      </w:tr>
      <w:tr w:rsidR="00D25714" w:rsidRPr="00CC03ED" w:rsidTr="00D25714">
        <w:tc>
          <w:tcPr>
            <w:tcW w:w="16160" w:type="dxa"/>
            <w:gridSpan w:val="8"/>
          </w:tcPr>
          <w:p w:rsidR="00D25714" w:rsidRPr="00CC03ED" w:rsidRDefault="00D25714" w:rsidP="005838DE">
            <w:pPr>
              <w:jc w:val="center"/>
              <w:rPr>
                <w:color w:val="000000"/>
                <w:sz w:val="24"/>
                <w:szCs w:val="24"/>
              </w:rPr>
            </w:pPr>
            <w:r w:rsidRPr="00CC03ED">
              <w:rPr>
                <w:color w:val="000000"/>
                <w:sz w:val="24"/>
                <w:szCs w:val="24"/>
              </w:rPr>
              <w:t>Первый десяток. Повторение – 1</w:t>
            </w:r>
            <w:r w:rsidR="005838DE">
              <w:rPr>
                <w:color w:val="000000"/>
                <w:sz w:val="24"/>
                <w:szCs w:val="24"/>
              </w:rPr>
              <w:t>5</w:t>
            </w:r>
            <w:r w:rsidRPr="00CC03ED">
              <w:rPr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D25714" w:rsidRPr="00CC03ED" w:rsidTr="00D25714">
        <w:tc>
          <w:tcPr>
            <w:tcW w:w="801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D25714" w:rsidRPr="00CC03ED" w:rsidRDefault="002358A3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</w:tc>
        <w:tc>
          <w:tcPr>
            <w:tcW w:w="2725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Числовой ряд в пределах 10.</w:t>
            </w:r>
          </w:p>
        </w:tc>
        <w:tc>
          <w:tcPr>
            <w:tcW w:w="703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:rsidR="00D25714" w:rsidRPr="00CC03ED" w:rsidRDefault="00D25714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5, стр. 5,  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D25714" w:rsidRPr="00CC03ED" w:rsidRDefault="00D25714" w:rsidP="00D25714">
            <w:pPr>
              <w:pStyle w:val="TableParagraph"/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Знание числового ряда в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Счет в пределах 10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Определение следующего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числа, предыдущего числа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 отношению к данному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числу с опорой на числовой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ряд и без опоры на числовой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ряд</w:t>
            </w:r>
          </w:p>
          <w:p w:rsidR="00D25714" w:rsidRPr="00CC03ED" w:rsidRDefault="00D25714" w:rsidP="00D25714">
            <w:pPr>
              <w:pStyle w:val="TableParagraph"/>
              <w:spacing w:line="270" w:lineRule="atLeast"/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Повторение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состава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25714" w:rsidRPr="00CC03ED" w:rsidRDefault="00D25714" w:rsidP="00D25714">
            <w:pPr>
              <w:pStyle w:val="TableParagraph"/>
              <w:ind w:left="34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Образовывают, читают и записывают числа первого десятка</w:t>
            </w:r>
            <w:r>
              <w:rPr>
                <w:sz w:val="24"/>
                <w:szCs w:val="24"/>
              </w:rPr>
              <w:t>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Считают в прямом и обратном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порядке в пределах 10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</w:t>
            </w:r>
            <w:proofErr w:type="gramEnd"/>
            <w:r w:rsidRPr="00CC03ED">
              <w:rPr>
                <w:sz w:val="24"/>
                <w:szCs w:val="24"/>
              </w:rPr>
              <w:t>пределяют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следующее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число,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предыдущее число по отношению к данному числу с опорой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числовой ряд</w:t>
            </w:r>
          </w:p>
        </w:tc>
        <w:tc>
          <w:tcPr>
            <w:tcW w:w="2835" w:type="dxa"/>
            <w:vMerge w:val="restart"/>
          </w:tcPr>
          <w:p w:rsidR="00D25714" w:rsidRPr="00CC03ED" w:rsidRDefault="00D25714" w:rsidP="00D25714">
            <w:pPr>
              <w:pStyle w:val="TableParagraph"/>
              <w:tabs>
                <w:tab w:val="left" w:pos="2727"/>
              </w:tabs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Образовывают, читают и записывают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0, 1-10</w:t>
            </w:r>
          </w:p>
          <w:p w:rsidR="00D25714" w:rsidRPr="00CC03ED" w:rsidRDefault="00D25714" w:rsidP="00D25714">
            <w:pPr>
              <w:pStyle w:val="TableParagraph"/>
              <w:tabs>
                <w:tab w:val="left" w:pos="2727"/>
              </w:tabs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Считают в прямом и обратном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порядке в пределах 10</w:t>
            </w:r>
            <w:r>
              <w:rPr>
                <w:sz w:val="24"/>
                <w:szCs w:val="24"/>
              </w:rPr>
              <w:t>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Определяют следующее число,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предыдущее число по отношению к данному числу без опоры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числовой ряд</w:t>
            </w:r>
          </w:p>
        </w:tc>
      </w:tr>
      <w:tr w:rsidR="00D25714" w:rsidRPr="00CC03ED" w:rsidTr="00D25714">
        <w:tc>
          <w:tcPr>
            <w:tcW w:w="801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D25714" w:rsidRPr="00CC03ED" w:rsidRDefault="005012CD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</w:t>
            </w:r>
          </w:p>
        </w:tc>
        <w:tc>
          <w:tcPr>
            <w:tcW w:w="2725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Счет в пределах 10.</w:t>
            </w:r>
          </w:p>
        </w:tc>
        <w:tc>
          <w:tcPr>
            <w:tcW w:w="703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D25714" w:rsidRPr="00CC03ED" w:rsidRDefault="00D25714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10, стр. 6, </w:t>
            </w:r>
          </w:p>
        </w:tc>
        <w:tc>
          <w:tcPr>
            <w:tcW w:w="3594" w:type="dxa"/>
            <w:vMerge/>
            <w:shd w:val="clear" w:color="auto" w:fill="auto"/>
          </w:tcPr>
          <w:p w:rsidR="00D25714" w:rsidRPr="00CC03ED" w:rsidRDefault="00D25714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25714" w:rsidRPr="00CC03ED" w:rsidRDefault="00D25714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5714" w:rsidRPr="00CC03ED" w:rsidRDefault="00D25714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D25714" w:rsidRPr="00CC03ED" w:rsidTr="00D25714">
        <w:tc>
          <w:tcPr>
            <w:tcW w:w="801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D25714" w:rsidRPr="00CC03ED" w:rsidRDefault="005012CD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2725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Соотношение количества, числительного и цифры.</w:t>
            </w:r>
          </w:p>
        </w:tc>
        <w:tc>
          <w:tcPr>
            <w:tcW w:w="703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3</w:t>
            </w:r>
          </w:p>
        </w:tc>
        <w:tc>
          <w:tcPr>
            <w:tcW w:w="1537" w:type="dxa"/>
            <w:shd w:val="clear" w:color="auto" w:fill="auto"/>
          </w:tcPr>
          <w:p w:rsidR="00D25714" w:rsidRPr="00CC03ED" w:rsidRDefault="00D25714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25, стр. 9, 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D25714" w:rsidRPr="00CC03ED" w:rsidRDefault="00D25714" w:rsidP="00D25714">
            <w:pPr>
              <w:pStyle w:val="TableParagraph"/>
              <w:ind w:right="13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Соотношение количества,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числительного и цифры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Повторение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состава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</w:p>
          <w:p w:rsidR="00D25714" w:rsidRPr="00CC03ED" w:rsidRDefault="00D25714" w:rsidP="00D25714">
            <w:pPr>
              <w:pStyle w:val="TableParagraph"/>
              <w:ind w:right="229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Повторение временных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представлений: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сутки,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года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25714" w:rsidRPr="00CC03ED" w:rsidRDefault="00D25714" w:rsidP="00D25714">
            <w:pPr>
              <w:pStyle w:val="TableParagraph"/>
              <w:ind w:left="0" w:right="-108"/>
              <w:rPr>
                <w:spacing w:val="-57"/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Называют количественные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порядковые числительные (возможно</w:t>
            </w:r>
            <w:r w:rsidRPr="00CC03ED">
              <w:rPr>
                <w:spacing w:val="1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1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Сравнивают группы предметов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(называть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показывать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лишние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или недостающие не обязательно)</w:t>
            </w:r>
          </w:p>
          <w:p w:rsidR="00D25714" w:rsidRPr="00CC03ED" w:rsidRDefault="00D25714" w:rsidP="00D25714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Заменяют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десятком</w:t>
            </w:r>
            <w:r>
              <w:rPr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(1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дес</w:t>
            </w:r>
            <w:proofErr w:type="spellEnd"/>
            <w:r w:rsidRPr="00CC03ED">
              <w:rPr>
                <w:sz w:val="24"/>
                <w:szCs w:val="24"/>
              </w:rPr>
              <w:t>.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=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  <w:r w:rsidRPr="00CC03ED">
              <w:rPr>
                <w:spacing w:val="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ед.)</w:t>
            </w:r>
          </w:p>
          <w:p w:rsidR="00D25714" w:rsidRPr="00CC03ED" w:rsidRDefault="00D25714" w:rsidP="00D25714">
            <w:pPr>
              <w:pStyle w:val="TableParagraph"/>
              <w:spacing w:line="276" w:lineRule="exact"/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Имеют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представления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03ED">
              <w:rPr>
                <w:sz w:val="24"/>
                <w:szCs w:val="24"/>
              </w:rPr>
              <w:t>време</w:t>
            </w:r>
            <w:proofErr w:type="spell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</w:t>
            </w:r>
            <w:proofErr w:type="gramEnd"/>
            <w:r w:rsidRPr="00CC03ED">
              <w:rPr>
                <w:sz w:val="24"/>
                <w:szCs w:val="24"/>
              </w:rPr>
              <w:t xml:space="preserve"> года, о частях суток, порядке их следования; о смене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дней</w:t>
            </w:r>
          </w:p>
        </w:tc>
        <w:tc>
          <w:tcPr>
            <w:tcW w:w="2835" w:type="dxa"/>
            <w:vMerge w:val="restart"/>
          </w:tcPr>
          <w:p w:rsidR="00D25714" w:rsidRPr="00CC03ED" w:rsidRDefault="00D25714" w:rsidP="00D25714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Оперируют количественными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порядковыми числительными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Сравнивают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предметные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совокупности, добавлять недостающие, убирать лишние пре</w:t>
            </w:r>
            <w:proofErr w:type="gramStart"/>
            <w:r w:rsidRPr="00CC03ED">
              <w:rPr>
                <w:sz w:val="24"/>
                <w:szCs w:val="24"/>
              </w:rPr>
              <w:t>д-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меты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Заменяют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десятком</w:t>
            </w:r>
          </w:p>
          <w:p w:rsidR="00D25714" w:rsidRPr="00CC03ED" w:rsidRDefault="00D25714" w:rsidP="00D25714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(1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дес</w:t>
            </w:r>
            <w:proofErr w:type="spellEnd"/>
            <w:r w:rsidRPr="00CC03ED">
              <w:rPr>
                <w:sz w:val="24"/>
                <w:szCs w:val="24"/>
              </w:rPr>
              <w:t>.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=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  <w:r w:rsidRPr="00CC03ED">
              <w:rPr>
                <w:spacing w:val="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ед.)</w:t>
            </w:r>
          </w:p>
          <w:p w:rsidR="00D25714" w:rsidRPr="00CC03ED" w:rsidRDefault="00D25714" w:rsidP="00D25714">
            <w:pPr>
              <w:pStyle w:val="TableParagraph"/>
              <w:spacing w:line="270" w:lineRule="atLeast"/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Различают и используют в речи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названия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времён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года,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частей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proofErr w:type="gramStart"/>
            <w:r w:rsidRPr="00CC03ED">
              <w:rPr>
                <w:sz w:val="24"/>
                <w:szCs w:val="24"/>
              </w:rPr>
              <w:t>у-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ток,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порядок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их следования;</w:t>
            </w:r>
          </w:p>
          <w:p w:rsidR="00D25714" w:rsidRPr="00CC03ED" w:rsidRDefault="00D25714" w:rsidP="00D25714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смену дней: вчера, сегодня, завтра;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дни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недели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(7 дней)</w:t>
            </w:r>
          </w:p>
        </w:tc>
      </w:tr>
      <w:tr w:rsidR="00D25714" w:rsidRPr="00CC03ED" w:rsidTr="00D25714">
        <w:tc>
          <w:tcPr>
            <w:tcW w:w="801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:rsidR="00D25714" w:rsidRPr="00CC03ED" w:rsidRDefault="005012CD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2725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Определение следующего числа, предыдущего числа по отношению к данному числу с опорой на числовой ряд и без опоры на числовой ряд.</w:t>
            </w:r>
          </w:p>
        </w:tc>
        <w:tc>
          <w:tcPr>
            <w:tcW w:w="703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4</w:t>
            </w:r>
          </w:p>
        </w:tc>
        <w:tc>
          <w:tcPr>
            <w:tcW w:w="1537" w:type="dxa"/>
            <w:shd w:val="clear" w:color="auto" w:fill="auto"/>
          </w:tcPr>
          <w:p w:rsidR="00D25714" w:rsidRPr="00CC03ED" w:rsidRDefault="00D25714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27, стр. 9,  </w:t>
            </w:r>
          </w:p>
          <w:p w:rsidR="00D25714" w:rsidRPr="00CC03ED" w:rsidRDefault="00D25714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D25714" w:rsidRPr="00CC03ED" w:rsidRDefault="00D25714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25714" w:rsidRPr="00CC03ED" w:rsidRDefault="00D25714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5714" w:rsidRPr="00CC03ED" w:rsidRDefault="00D25714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D25714" w:rsidRPr="00CC03ED" w:rsidTr="00D25714">
        <w:trPr>
          <w:trHeight w:val="752"/>
        </w:trPr>
        <w:tc>
          <w:tcPr>
            <w:tcW w:w="801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88" w:type="dxa"/>
          </w:tcPr>
          <w:p w:rsidR="00D25714" w:rsidRPr="00CC03ED" w:rsidRDefault="005012CD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2725" w:type="dxa"/>
            <w:shd w:val="clear" w:color="auto" w:fill="auto"/>
          </w:tcPr>
          <w:p w:rsidR="00D25714" w:rsidRPr="00CC03ED" w:rsidRDefault="00D25714" w:rsidP="00D25714">
            <w:pPr>
              <w:pStyle w:val="TableParagraph"/>
              <w:ind w:right="99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 числа 5 из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двух слагаемых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Построение треугольников, квадратов, прямоугольников по точкам (вершинам)</w:t>
            </w:r>
          </w:p>
        </w:tc>
        <w:tc>
          <w:tcPr>
            <w:tcW w:w="703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D25714" w:rsidRPr="00CC03ED" w:rsidRDefault="00D25714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34, стр.34,   </w:t>
            </w:r>
          </w:p>
        </w:tc>
        <w:tc>
          <w:tcPr>
            <w:tcW w:w="3594" w:type="dxa"/>
            <w:shd w:val="clear" w:color="auto" w:fill="auto"/>
          </w:tcPr>
          <w:p w:rsidR="00D25714" w:rsidRPr="00CC03ED" w:rsidRDefault="00D25714" w:rsidP="00D25714">
            <w:pPr>
              <w:pStyle w:val="TableParagraph"/>
              <w:ind w:right="13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Повторение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состава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5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 двух слагаемых Сложение и вычитание чисел в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10. Составление и решение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примеров на </w:t>
            </w:r>
            <w:proofErr w:type="gramStart"/>
            <w:r w:rsidRPr="00CC03ED">
              <w:rPr>
                <w:sz w:val="24"/>
                <w:szCs w:val="24"/>
              </w:rPr>
              <w:t>сложение</w:t>
            </w:r>
            <w:proofErr w:type="gramEnd"/>
            <w:r w:rsidRPr="00CC03ED">
              <w:rPr>
                <w:sz w:val="24"/>
                <w:szCs w:val="24"/>
              </w:rPr>
              <w:t xml:space="preserve">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 с опорой на схематическое изображение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состава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25714" w:rsidRPr="00CC03ED" w:rsidRDefault="00D25714" w:rsidP="00D25714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Знают состав числа 5, </w:t>
            </w:r>
            <w:proofErr w:type="gramStart"/>
            <w:r w:rsidRPr="00CC03ED">
              <w:rPr>
                <w:sz w:val="24"/>
                <w:szCs w:val="24"/>
              </w:rPr>
              <w:t>пользу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ются</w:t>
            </w:r>
            <w:proofErr w:type="spellEnd"/>
            <w:proofErr w:type="gramEnd"/>
            <w:r w:rsidRPr="00CC03ED">
              <w:rPr>
                <w:sz w:val="24"/>
                <w:szCs w:val="24"/>
              </w:rPr>
              <w:t xml:space="preserve"> таблицей состава чисел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(из двух чисел). Обводят геометрические фигуры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трафарету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Строят треугольники, квадраты, прямоугольники по точкам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(вершинам)</w:t>
            </w:r>
          </w:p>
        </w:tc>
        <w:tc>
          <w:tcPr>
            <w:tcW w:w="2835" w:type="dxa"/>
          </w:tcPr>
          <w:p w:rsidR="00D25714" w:rsidRPr="00CC03ED" w:rsidRDefault="00D25714" w:rsidP="00D25714">
            <w:pPr>
              <w:pStyle w:val="TableParagraph"/>
              <w:spacing w:line="275" w:lineRule="exact"/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Знают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5</w:t>
            </w:r>
          </w:p>
          <w:p w:rsidR="00D25714" w:rsidRPr="00CC03ED" w:rsidRDefault="00D25714" w:rsidP="00D25714">
            <w:pPr>
              <w:pStyle w:val="TableParagraph"/>
              <w:ind w:left="0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Обводят г</w:t>
            </w:r>
            <w:r w:rsidRPr="00CC03ED">
              <w:rPr>
                <w:sz w:val="24"/>
                <w:szCs w:val="24"/>
              </w:rPr>
              <w:t>еометрические</w:t>
            </w:r>
            <w:r>
              <w:rPr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 фигуры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 контуру, шаблону и трафарету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Строят треугольники, </w:t>
            </w:r>
            <w:proofErr w:type="spellStart"/>
            <w:r w:rsidRPr="00CC03ED">
              <w:rPr>
                <w:sz w:val="24"/>
                <w:szCs w:val="24"/>
              </w:rPr>
              <w:t>квадраты</w:t>
            </w:r>
            <w:proofErr w:type="gramStart"/>
            <w:r w:rsidRPr="00CC03ED">
              <w:rPr>
                <w:sz w:val="24"/>
                <w:szCs w:val="24"/>
              </w:rPr>
              <w:t>,п</w:t>
            </w:r>
            <w:proofErr w:type="gramEnd"/>
            <w:r w:rsidRPr="00CC03ED">
              <w:rPr>
                <w:sz w:val="24"/>
                <w:szCs w:val="24"/>
              </w:rPr>
              <w:t>рямоугольники</w:t>
            </w:r>
            <w:proofErr w:type="spellEnd"/>
            <w:r w:rsidRPr="00CC03ED">
              <w:rPr>
                <w:sz w:val="24"/>
                <w:szCs w:val="24"/>
              </w:rPr>
              <w:t xml:space="preserve"> по точкам (вер-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шинам), проговаривают алгоритм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построения</w:t>
            </w:r>
          </w:p>
        </w:tc>
      </w:tr>
      <w:tr w:rsidR="00D25714" w:rsidRPr="00CC03ED" w:rsidTr="00D25714">
        <w:tc>
          <w:tcPr>
            <w:tcW w:w="801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D25714" w:rsidRPr="00CC03ED" w:rsidRDefault="005012CD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</w:t>
            </w:r>
          </w:p>
        </w:tc>
        <w:tc>
          <w:tcPr>
            <w:tcW w:w="2725" w:type="dxa"/>
            <w:shd w:val="clear" w:color="auto" w:fill="auto"/>
          </w:tcPr>
          <w:p w:rsidR="00D25714" w:rsidRPr="00CC03ED" w:rsidRDefault="00D25714" w:rsidP="00D25714">
            <w:pPr>
              <w:pStyle w:val="TableParagraph"/>
              <w:ind w:right="13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Составление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задач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6</w:t>
            </w:r>
          </w:p>
        </w:tc>
        <w:tc>
          <w:tcPr>
            <w:tcW w:w="1537" w:type="dxa"/>
            <w:shd w:val="clear" w:color="auto" w:fill="auto"/>
          </w:tcPr>
          <w:p w:rsidR="00D25714" w:rsidRPr="00CC03ED" w:rsidRDefault="00D25714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37 (1,2), стр. 12,   </w:t>
            </w:r>
          </w:p>
        </w:tc>
        <w:tc>
          <w:tcPr>
            <w:tcW w:w="3594" w:type="dxa"/>
            <w:shd w:val="clear" w:color="auto" w:fill="auto"/>
          </w:tcPr>
          <w:p w:rsidR="00D25714" w:rsidRPr="00CC03ED" w:rsidRDefault="00D25714" w:rsidP="00D25714">
            <w:pPr>
              <w:pStyle w:val="TableParagraph"/>
              <w:ind w:right="82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текстовых арифметических задач на нахождение суммы, остатка в пределах 10; ответ задачи в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форме устного высказывания</w:t>
            </w:r>
          </w:p>
          <w:p w:rsidR="00D25714" w:rsidRPr="00CC03ED" w:rsidRDefault="00D25714" w:rsidP="00D25714">
            <w:pPr>
              <w:pStyle w:val="TableParagraph"/>
              <w:spacing w:line="270" w:lineRule="atLeast"/>
              <w:ind w:right="8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Составление и решение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арифметических задач по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предложенному сюжету, готовому решению, краткой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записи с использованием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иллюстраций</w:t>
            </w:r>
          </w:p>
        </w:tc>
        <w:tc>
          <w:tcPr>
            <w:tcW w:w="2977" w:type="dxa"/>
            <w:shd w:val="clear" w:color="auto" w:fill="auto"/>
          </w:tcPr>
          <w:p w:rsidR="00D25714" w:rsidRPr="00CC03ED" w:rsidRDefault="00D25714" w:rsidP="00D25714">
            <w:pPr>
              <w:pStyle w:val="TableParagraph"/>
              <w:tabs>
                <w:tab w:val="left" w:pos="2761"/>
              </w:tabs>
              <w:ind w:left="34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простые арифметические задачи на нахождение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суммы, остатка, записывать решение в виде арифметического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примера (с помощью учителя)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Решают примеры в одно действие на сложение и вычитание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 пределах 10 с помощью счётного и дидактического материала</w:t>
            </w:r>
          </w:p>
        </w:tc>
        <w:tc>
          <w:tcPr>
            <w:tcW w:w="2835" w:type="dxa"/>
          </w:tcPr>
          <w:p w:rsidR="00D25714" w:rsidRPr="00CC03ED" w:rsidRDefault="00D25714" w:rsidP="00D25714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простые текстовые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арифметические задачи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 су</w:t>
            </w:r>
            <w:r>
              <w:rPr>
                <w:sz w:val="24"/>
                <w:szCs w:val="24"/>
              </w:rPr>
              <w:t>ммы, остатка, за</w:t>
            </w:r>
            <w:r w:rsidRPr="00CC03ED">
              <w:rPr>
                <w:sz w:val="24"/>
                <w:szCs w:val="24"/>
              </w:rPr>
              <w:t>писывать решение в виде арифметического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примера</w:t>
            </w:r>
          </w:p>
          <w:p w:rsidR="00D25714" w:rsidRPr="00CC03ED" w:rsidRDefault="00D25714" w:rsidP="00D25714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сложение и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10,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требующие выполнения одного действия</w:t>
            </w:r>
          </w:p>
        </w:tc>
      </w:tr>
      <w:tr w:rsidR="00D25714" w:rsidRPr="00CC03ED" w:rsidTr="00D25714">
        <w:tc>
          <w:tcPr>
            <w:tcW w:w="801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D25714" w:rsidRPr="00CC03ED" w:rsidRDefault="005012CD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2725" w:type="dxa"/>
            <w:shd w:val="clear" w:color="auto" w:fill="auto"/>
          </w:tcPr>
          <w:p w:rsidR="00D25714" w:rsidRPr="00CC03ED" w:rsidRDefault="00D25714" w:rsidP="00D25714">
            <w:pPr>
              <w:pStyle w:val="TableParagraph"/>
              <w:ind w:right="367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</w:t>
            </w:r>
            <w:r w:rsidRPr="00CC03ED">
              <w:rPr>
                <w:spacing w:val="-1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6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</w:t>
            </w:r>
            <w:r w:rsidRPr="00CC03ED">
              <w:rPr>
                <w:spacing w:val="-57"/>
                <w:sz w:val="24"/>
                <w:szCs w:val="24"/>
              </w:rPr>
              <w:t xml:space="preserve">        </w:t>
            </w:r>
            <w:r w:rsidRPr="00CC03ED">
              <w:rPr>
                <w:sz w:val="24"/>
                <w:szCs w:val="24"/>
              </w:rPr>
              <w:t>двух слагаемых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Линии. Отрезок</w:t>
            </w:r>
          </w:p>
        </w:tc>
        <w:tc>
          <w:tcPr>
            <w:tcW w:w="703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7</w:t>
            </w:r>
          </w:p>
        </w:tc>
        <w:tc>
          <w:tcPr>
            <w:tcW w:w="1537" w:type="dxa"/>
            <w:shd w:val="clear" w:color="auto" w:fill="auto"/>
          </w:tcPr>
          <w:p w:rsidR="00D25714" w:rsidRPr="00CC03ED" w:rsidRDefault="00D25714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47 (3,4), стр. 14,  </w:t>
            </w:r>
          </w:p>
        </w:tc>
        <w:tc>
          <w:tcPr>
            <w:tcW w:w="3594" w:type="dxa"/>
            <w:shd w:val="clear" w:color="auto" w:fill="auto"/>
          </w:tcPr>
          <w:p w:rsidR="00D25714" w:rsidRPr="00CC03ED" w:rsidRDefault="00D25714" w:rsidP="00D25714">
            <w:pPr>
              <w:pStyle w:val="TableParagraph"/>
              <w:ind w:right="112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Повторение состава числа 6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Решение примеров на сложение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6.Различение линий (прямая,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кривая,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отрезок)</w:t>
            </w:r>
          </w:p>
          <w:p w:rsidR="00D25714" w:rsidRPr="00CC03ED" w:rsidRDefault="00D25714" w:rsidP="00D25714">
            <w:pPr>
              <w:pStyle w:val="TableParagraph"/>
              <w:ind w:right="187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Построение прямой линии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 одну, две точки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Измерение длины отрезков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Построение отрезка заданной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длины</w:t>
            </w:r>
          </w:p>
        </w:tc>
        <w:tc>
          <w:tcPr>
            <w:tcW w:w="2977" w:type="dxa"/>
            <w:shd w:val="clear" w:color="auto" w:fill="auto"/>
          </w:tcPr>
          <w:p w:rsidR="00D25714" w:rsidRPr="00CC03ED" w:rsidRDefault="00D25714" w:rsidP="00D25714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Знают состав числа 6, пользуются таблицей состава чисел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(из двух чисел). Различают линии: прямая линия, кривая линия, отрезок.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Строят прямую линию с помощью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линейки,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проводят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кривую линию (не обязательно проводить прямую линию через одну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две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точки). Строят отрезок заданной длины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(по клеточкам) с помощью линейки</w:t>
            </w:r>
          </w:p>
        </w:tc>
        <w:tc>
          <w:tcPr>
            <w:tcW w:w="2835" w:type="dxa"/>
          </w:tcPr>
          <w:p w:rsidR="00D25714" w:rsidRPr="00CC03ED" w:rsidRDefault="00D25714" w:rsidP="00D25714">
            <w:pPr>
              <w:pStyle w:val="TableParagraph"/>
              <w:ind w:left="106" w:right="29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Знают состав числа 6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</w:t>
            </w:r>
            <w:proofErr w:type="gramEnd"/>
            <w:r w:rsidRPr="00CC03ED">
              <w:rPr>
                <w:sz w:val="24"/>
                <w:szCs w:val="24"/>
              </w:rPr>
              <w:t>азличают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используют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речи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названия линий: прямая линия,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кривая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линия, отрезок. Строят прямую линию с помощью линейки, проводят кривую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линию</w:t>
            </w:r>
          </w:p>
          <w:p w:rsidR="00D25714" w:rsidRPr="00CC03ED" w:rsidRDefault="00D25714" w:rsidP="00D25714">
            <w:pPr>
              <w:pStyle w:val="TableParagraph"/>
              <w:ind w:left="106" w:right="10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Строят отрезок заданной длины 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линейки</w:t>
            </w:r>
          </w:p>
        </w:tc>
      </w:tr>
      <w:tr w:rsidR="00D25714" w:rsidRPr="00CC03ED" w:rsidTr="00D25714">
        <w:tc>
          <w:tcPr>
            <w:tcW w:w="801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8</w:t>
            </w:r>
          </w:p>
        </w:tc>
        <w:tc>
          <w:tcPr>
            <w:tcW w:w="988" w:type="dxa"/>
          </w:tcPr>
          <w:p w:rsidR="00D25714" w:rsidRPr="00CC03ED" w:rsidRDefault="005012CD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2725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 числа 7 из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двух слагаемых.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Составление</w:t>
            </w:r>
            <w:r w:rsidRPr="00CC03ED">
              <w:rPr>
                <w:spacing w:val="50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5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решение</w:t>
            </w:r>
            <w:r w:rsidRPr="00CC03ED">
              <w:rPr>
                <w:spacing w:val="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задач</w:t>
            </w:r>
          </w:p>
        </w:tc>
        <w:tc>
          <w:tcPr>
            <w:tcW w:w="703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8</w:t>
            </w:r>
          </w:p>
        </w:tc>
        <w:tc>
          <w:tcPr>
            <w:tcW w:w="1537" w:type="dxa"/>
            <w:shd w:val="clear" w:color="auto" w:fill="auto"/>
          </w:tcPr>
          <w:p w:rsidR="00D25714" w:rsidRPr="00CC03ED" w:rsidRDefault="00D25714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54 (3,4), стр. 16,  </w:t>
            </w:r>
          </w:p>
          <w:p w:rsidR="00D25714" w:rsidRPr="00CC03ED" w:rsidRDefault="00D25714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D25714" w:rsidRPr="00CC03ED" w:rsidRDefault="00D25714" w:rsidP="00D25714">
            <w:pPr>
              <w:pStyle w:val="TableParagraph"/>
              <w:ind w:right="11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Закрепление знания состава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7. Решение примеров на сложение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lastRenderedPageBreak/>
              <w:t>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7. Решение текстовых арифметических задач на нахождение суммы, остатка в 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25714" w:rsidRPr="00CC03ED" w:rsidRDefault="00D25714" w:rsidP="00D25714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 xml:space="preserve">Знают состав числа 7, </w:t>
            </w:r>
            <w:proofErr w:type="gramStart"/>
            <w:r w:rsidRPr="00CC03ED">
              <w:rPr>
                <w:sz w:val="24"/>
                <w:szCs w:val="24"/>
              </w:rPr>
              <w:t>пользу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ются</w:t>
            </w:r>
            <w:proofErr w:type="spellEnd"/>
            <w:proofErr w:type="gramEnd"/>
            <w:r w:rsidRPr="00CC03ED">
              <w:rPr>
                <w:sz w:val="24"/>
                <w:szCs w:val="24"/>
              </w:rPr>
              <w:t xml:space="preserve"> таблицей состава чисел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(из двух </w:t>
            </w:r>
            <w:r w:rsidRPr="00CC03ED">
              <w:rPr>
                <w:sz w:val="24"/>
                <w:szCs w:val="24"/>
              </w:rPr>
              <w:lastRenderedPageBreak/>
              <w:t>чисел). Решают простые арифметические задачи на нахождение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суммы, остатка, записывать решение в виде арифметического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примера (с помощью учителя)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Решают примеры в одно действие на сложение и вычитание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 пределах 10 с помощью счётного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дидактического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материала</w:t>
            </w:r>
          </w:p>
        </w:tc>
        <w:tc>
          <w:tcPr>
            <w:tcW w:w="2835" w:type="dxa"/>
          </w:tcPr>
          <w:p w:rsidR="00D25714" w:rsidRPr="00CC03ED" w:rsidRDefault="00D25714" w:rsidP="00D25714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 xml:space="preserve">Знают состав числа 7, пользуются таблицей состава чисел первого </w:t>
            </w:r>
            <w:r w:rsidRPr="00CC03ED">
              <w:rPr>
                <w:sz w:val="24"/>
                <w:szCs w:val="24"/>
              </w:rPr>
              <w:lastRenderedPageBreak/>
              <w:t>десятка из двух слагаемых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</w:t>
            </w:r>
            <w:proofErr w:type="gramEnd"/>
            <w:r w:rsidRPr="00CC03ED">
              <w:rPr>
                <w:sz w:val="24"/>
                <w:szCs w:val="24"/>
              </w:rPr>
              <w:t>ешают простые текстовые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арифметические задачи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 суммы, остатка, записывать решение в виде арифметического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примера</w:t>
            </w:r>
          </w:p>
          <w:p w:rsidR="00D25714" w:rsidRPr="00CC03ED" w:rsidRDefault="00D25714" w:rsidP="00D25714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сложение и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10,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требующие выполнения одного действия</w:t>
            </w:r>
          </w:p>
        </w:tc>
      </w:tr>
      <w:tr w:rsidR="00D25714" w:rsidRPr="00CC03ED" w:rsidTr="00D25714">
        <w:tc>
          <w:tcPr>
            <w:tcW w:w="801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88" w:type="dxa"/>
          </w:tcPr>
          <w:p w:rsidR="00D25714" w:rsidRPr="00CC03ED" w:rsidRDefault="005012CD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2725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</w:t>
            </w:r>
            <w:r w:rsidRPr="00CC03ED">
              <w:rPr>
                <w:spacing w:val="2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2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8</w:t>
            </w:r>
            <w:r w:rsidRPr="00CC03ED">
              <w:rPr>
                <w:spacing w:val="2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двух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слагаемых.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Счет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равными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группами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9</w:t>
            </w:r>
          </w:p>
        </w:tc>
        <w:tc>
          <w:tcPr>
            <w:tcW w:w="1537" w:type="dxa"/>
            <w:shd w:val="clear" w:color="auto" w:fill="auto"/>
          </w:tcPr>
          <w:p w:rsidR="00D25714" w:rsidRPr="00CC03ED" w:rsidRDefault="00D25714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61 (3, 4), стр. 18,  </w:t>
            </w:r>
          </w:p>
          <w:p w:rsidR="00D25714" w:rsidRPr="00CC03ED" w:rsidRDefault="00D25714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D25714" w:rsidRPr="00CC03ED" w:rsidRDefault="00D25714" w:rsidP="00D25714">
            <w:pPr>
              <w:pStyle w:val="TableParagraph"/>
              <w:ind w:right="11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Закрепление знания состава 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 8. Счёт по 2 (парами)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Решение примеров на сложение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8. Составление и решение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арифметических задач по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предложенному сюжету, готовому решению, краткой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использованием иллюстраций</w:t>
            </w:r>
          </w:p>
        </w:tc>
        <w:tc>
          <w:tcPr>
            <w:tcW w:w="2977" w:type="dxa"/>
            <w:shd w:val="clear" w:color="auto" w:fill="auto"/>
          </w:tcPr>
          <w:p w:rsidR="00D25714" w:rsidRPr="00CC03ED" w:rsidRDefault="00D25714" w:rsidP="00D25714">
            <w:pPr>
              <w:pStyle w:val="TableParagraph"/>
              <w:ind w:left="140" w:right="303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Знают состав числа 8, пользуются таблицей состава чисел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(из двух чисел). Считают в прямом порядке по 2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(парами)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8</w:t>
            </w:r>
          </w:p>
        </w:tc>
        <w:tc>
          <w:tcPr>
            <w:tcW w:w="2835" w:type="dxa"/>
          </w:tcPr>
          <w:p w:rsidR="00D25714" w:rsidRPr="00CC03ED" w:rsidRDefault="00D25714" w:rsidP="00D25714">
            <w:pPr>
              <w:pStyle w:val="TableParagraph"/>
              <w:ind w:left="106" w:right="82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Знают состав числа 8, пользуются таблицей состава чисел первого десятка из двух слагаемых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proofErr w:type="gramEnd"/>
            <w:r w:rsidRPr="00CC03ED">
              <w:rPr>
                <w:sz w:val="24"/>
                <w:szCs w:val="24"/>
              </w:rPr>
              <w:t>читают в прямом и обратном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порядке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 2 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8</w:t>
            </w:r>
          </w:p>
        </w:tc>
      </w:tr>
      <w:tr w:rsidR="00D25714" w:rsidRPr="00CC03ED" w:rsidTr="00D25714">
        <w:tc>
          <w:tcPr>
            <w:tcW w:w="801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10</w:t>
            </w:r>
          </w:p>
        </w:tc>
        <w:tc>
          <w:tcPr>
            <w:tcW w:w="988" w:type="dxa"/>
          </w:tcPr>
          <w:p w:rsidR="00D25714" w:rsidRPr="00CC03ED" w:rsidRDefault="005012CD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2725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</w:t>
            </w:r>
            <w:r w:rsidRPr="00CC03ED">
              <w:rPr>
                <w:spacing w:val="1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1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9</w:t>
            </w:r>
            <w:r w:rsidRPr="00CC03ED">
              <w:rPr>
                <w:spacing w:val="1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двух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слагаемых</w:t>
            </w:r>
            <w:r>
              <w:rPr>
                <w:sz w:val="24"/>
                <w:szCs w:val="24"/>
              </w:rPr>
              <w:t>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Счет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равными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группами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3</w:t>
            </w:r>
          </w:p>
        </w:tc>
        <w:tc>
          <w:tcPr>
            <w:tcW w:w="703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shd w:val="clear" w:color="auto" w:fill="auto"/>
          </w:tcPr>
          <w:p w:rsidR="00D25714" w:rsidRPr="00CC03ED" w:rsidRDefault="00D25714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67, стр.19</w:t>
            </w:r>
          </w:p>
        </w:tc>
        <w:tc>
          <w:tcPr>
            <w:tcW w:w="3594" w:type="dxa"/>
            <w:shd w:val="clear" w:color="auto" w:fill="auto"/>
          </w:tcPr>
          <w:p w:rsidR="00D25714" w:rsidRPr="00CC03ED" w:rsidRDefault="00D25714" w:rsidP="00D25714">
            <w:pPr>
              <w:pStyle w:val="TableParagraph"/>
              <w:tabs>
                <w:tab w:val="left" w:pos="3378"/>
              </w:tabs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Закрепление знания состава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9 Счёт по 3. Решение примеров на сложение и вычитание в пределах 9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Решение текстовых арифметических задач на нахождение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суммы,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10</w:t>
            </w:r>
          </w:p>
        </w:tc>
        <w:tc>
          <w:tcPr>
            <w:tcW w:w="2977" w:type="dxa"/>
            <w:shd w:val="clear" w:color="auto" w:fill="auto"/>
          </w:tcPr>
          <w:p w:rsidR="00D25714" w:rsidRPr="00CC03ED" w:rsidRDefault="00D25714" w:rsidP="00D25714">
            <w:pPr>
              <w:pStyle w:val="TableParagraph"/>
              <w:ind w:left="137" w:right="162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Знают состав числа 9, пользуются таблицей состава чисел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(из двух чисел). Считают в прямом порядке по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3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9</w:t>
            </w:r>
          </w:p>
        </w:tc>
        <w:tc>
          <w:tcPr>
            <w:tcW w:w="2835" w:type="dxa"/>
          </w:tcPr>
          <w:p w:rsidR="00D25714" w:rsidRPr="00CC03ED" w:rsidRDefault="00D25714" w:rsidP="00D25714">
            <w:pPr>
              <w:pStyle w:val="TableParagraph"/>
              <w:ind w:left="109" w:right="14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Знают состав числа 9, пользуются таблицей состава чисел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первого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десятка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двух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слагаемых. Считают в прямом и обратном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порядке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 3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9</w:t>
            </w:r>
          </w:p>
        </w:tc>
      </w:tr>
      <w:tr w:rsidR="00D25714" w:rsidRPr="00CC03ED" w:rsidTr="00D25714">
        <w:tc>
          <w:tcPr>
            <w:tcW w:w="801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11</w:t>
            </w:r>
          </w:p>
        </w:tc>
        <w:tc>
          <w:tcPr>
            <w:tcW w:w="988" w:type="dxa"/>
          </w:tcPr>
          <w:p w:rsidR="00D25714" w:rsidRPr="00CC03ED" w:rsidRDefault="005012CD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2725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</w:t>
            </w:r>
            <w:r w:rsidRPr="00CC03ED">
              <w:rPr>
                <w:spacing w:val="2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2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  <w:r w:rsidRPr="00CC03ED">
              <w:rPr>
                <w:spacing w:val="2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двух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слагаемых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Сложение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shd w:val="clear" w:color="auto" w:fill="auto"/>
          </w:tcPr>
          <w:p w:rsidR="00D25714" w:rsidRPr="00CC03ED" w:rsidRDefault="00D25714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63, стр. 18</w:t>
            </w:r>
          </w:p>
        </w:tc>
        <w:tc>
          <w:tcPr>
            <w:tcW w:w="3594" w:type="dxa"/>
            <w:shd w:val="clear" w:color="auto" w:fill="auto"/>
          </w:tcPr>
          <w:p w:rsidR="00D25714" w:rsidRPr="00CC03ED" w:rsidRDefault="00D25714" w:rsidP="00D25714">
            <w:pPr>
              <w:pStyle w:val="TableParagraph"/>
              <w:ind w:right="22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Закрепление знания состава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 10. Счёт по 2, по 5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10. Составление и решение примеров на сложение и вычитание 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опорой на схематическое </w:t>
            </w:r>
            <w:proofErr w:type="spellStart"/>
            <w:proofErr w:type="gramStart"/>
            <w:r w:rsidRPr="00CC03ED">
              <w:rPr>
                <w:sz w:val="24"/>
                <w:szCs w:val="24"/>
              </w:rPr>
              <w:lastRenderedPageBreak/>
              <w:t>изоб</w:t>
            </w:r>
            <w:proofErr w:type="spell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ражение</w:t>
            </w:r>
            <w:proofErr w:type="spellEnd"/>
            <w:proofErr w:type="gramEnd"/>
            <w:r w:rsidRPr="00CC03ED">
              <w:rPr>
                <w:sz w:val="24"/>
                <w:szCs w:val="24"/>
              </w:rPr>
              <w:t xml:space="preserve"> состава чисел в 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D25714" w:rsidRPr="00CC03ED" w:rsidRDefault="00D25714" w:rsidP="00D25714">
            <w:pPr>
              <w:pStyle w:val="TableParagraph"/>
              <w:tabs>
                <w:tab w:val="left" w:pos="2761"/>
              </w:tabs>
              <w:ind w:left="0" w:right="-108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Знают состав числа 10, пользуются таблицей состава чисел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(из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двух чисел). Считают в прямом и обратном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порядке по единице в 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</w:p>
          <w:p w:rsidR="00D25714" w:rsidRPr="00CC03ED" w:rsidRDefault="00D25714" w:rsidP="00D25714">
            <w:pPr>
              <w:pStyle w:val="TableParagraph"/>
              <w:tabs>
                <w:tab w:val="left" w:pos="2761"/>
              </w:tabs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Заменяют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lastRenderedPageBreak/>
              <w:t>десятком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(1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дес</w:t>
            </w:r>
            <w:proofErr w:type="spellEnd"/>
            <w:r w:rsidRPr="00CC03ED">
              <w:rPr>
                <w:sz w:val="24"/>
                <w:szCs w:val="24"/>
              </w:rPr>
              <w:t>. =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ед.)</w:t>
            </w:r>
          </w:p>
          <w:p w:rsidR="00D25714" w:rsidRPr="00CC03ED" w:rsidRDefault="00D25714" w:rsidP="00D25714">
            <w:pPr>
              <w:pStyle w:val="TableParagraph"/>
              <w:tabs>
                <w:tab w:val="left" w:pos="2761"/>
              </w:tabs>
              <w:ind w:left="0" w:right="-108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в одно действие на сложение и вычитание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>
              <w:rPr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счётного и дидактического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материала</w:t>
            </w:r>
          </w:p>
        </w:tc>
        <w:tc>
          <w:tcPr>
            <w:tcW w:w="2835" w:type="dxa"/>
          </w:tcPr>
          <w:p w:rsidR="00D25714" w:rsidRPr="00CC03ED" w:rsidRDefault="00D25714" w:rsidP="00D25714">
            <w:pPr>
              <w:pStyle w:val="TableParagraph"/>
              <w:ind w:left="34" w:right="-108" w:hanging="34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 xml:space="preserve">Знают состав числа 10, пользуются таблицей состава </w:t>
            </w:r>
            <w:proofErr w:type="spellStart"/>
            <w:proofErr w:type="gramStart"/>
            <w:r w:rsidRPr="00CC03ED">
              <w:rPr>
                <w:sz w:val="24"/>
                <w:szCs w:val="24"/>
              </w:rPr>
              <w:t>чи</w:t>
            </w:r>
            <w:proofErr w:type="spell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сел</w:t>
            </w:r>
            <w:proofErr w:type="gramEnd"/>
            <w:r w:rsidRPr="00CC03ED">
              <w:rPr>
                <w:sz w:val="24"/>
                <w:szCs w:val="24"/>
              </w:rPr>
              <w:t xml:space="preserve"> первого десятка из двух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слагаемых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Считают в прямом и обратном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порядке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</w:t>
            </w:r>
            <w:r w:rsidRPr="00CC03ED">
              <w:rPr>
                <w:spacing w:val="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единице,</w:t>
            </w:r>
            <w:r w:rsidRPr="00CC03ED">
              <w:rPr>
                <w:spacing w:val="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2,</w:t>
            </w:r>
            <w:r w:rsidRPr="00CC03ED">
              <w:rPr>
                <w:spacing w:val="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lastRenderedPageBreak/>
              <w:t>по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5,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 3 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10</w:t>
            </w:r>
          </w:p>
          <w:p w:rsidR="00D25714" w:rsidRPr="00CC03ED" w:rsidRDefault="00D25714" w:rsidP="00D25714">
            <w:pPr>
              <w:pStyle w:val="TableParagraph"/>
              <w:ind w:left="34" w:right="-108" w:hanging="34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Заменяют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десятком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(1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дес</w:t>
            </w:r>
            <w:proofErr w:type="spellEnd"/>
            <w:r w:rsidRPr="00CC03ED">
              <w:rPr>
                <w:sz w:val="24"/>
                <w:szCs w:val="24"/>
              </w:rPr>
              <w:t>. =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ед.)</w:t>
            </w:r>
          </w:p>
          <w:p w:rsidR="00D25714" w:rsidRPr="00CC03ED" w:rsidRDefault="00D25714" w:rsidP="00D25714">
            <w:pPr>
              <w:pStyle w:val="TableParagraph"/>
              <w:ind w:left="34" w:right="-108" w:hanging="34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сложение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10,</w:t>
            </w:r>
          </w:p>
          <w:p w:rsidR="00D25714" w:rsidRPr="00CC03ED" w:rsidRDefault="00D25714" w:rsidP="00D25714">
            <w:pPr>
              <w:pStyle w:val="TableParagraph"/>
              <w:spacing w:line="270" w:lineRule="atLeast"/>
              <w:ind w:left="34" w:right="-108" w:hanging="34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требующие</w:t>
            </w:r>
            <w:r w:rsidRPr="00CC03ED">
              <w:rPr>
                <w:spacing w:val="-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выполнения</w:t>
            </w:r>
            <w:r w:rsidRPr="00CC03ED">
              <w:rPr>
                <w:spacing w:val="-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двух действий</w:t>
            </w:r>
          </w:p>
        </w:tc>
      </w:tr>
      <w:tr w:rsidR="00D25714" w:rsidRPr="00CC03ED" w:rsidTr="00D25714">
        <w:tc>
          <w:tcPr>
            <w:tcW w:w="801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88" w:type="dxa"/>
          </w:tcPr>
          <w:p w:rsidR="00D25714" w:rsidRPr="00CC03ED" w:rsidRDefault="005012CD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2725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Число и цифра 0.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Сложение и вычитание</w:t>
            </w:r>
            <w:r w:rsidRPr="00CC03ED">
              <w:rPr>
                <w:spacing w:val="-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shd w:val="clear" w:color="auto" w:fill="auto"/>
          </w:tcPr>
          <w:p w:rsidR="00D25714" w:rsidRPr="00CC03ED" w:rsidRDefault="00D25714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68 (3,4), стр. 19,  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D25714" w:rsidRPr="00CC03ED" w:rsidRDefault="00D25714" w:rsidP="00D25714">
            <w:pPr>
              <w:pStyle w:val="TableParagraph"/>
              <w:ind w:right="543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Закрепление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знания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цифры 0</w:t>
            </w:r>
          </w:p>
          <w:p w:rsidR="00D25714" w:rsidRPr="00CC03ED" w:rsidRDefault="00D25714" w:rsidP="00D25714">
            <w:pPr>
              <w:pStyle w:val="TableParagraph"/>
              <w:ind w:right="5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Сравнение нуля с числами в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</w:p>
          <w:p w:rsidR="00D25714" w:rsidRPr="00CC03ED" w:rsidRDefault="00D25714" w:rsidP="00D25714">
            <w:pPr>
              <w:pStyle w:val="TableParagrap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примеров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числом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25714" w:rsidRPr="00CC03ED" w:rsidRDefault="00D25714" w:rsidP="00D25714">
            <w:pPr>
              <w:pStyle w:val="TableParagraph"/>
              <w:tabs>
                <w:tab w:val="left" w:pos="2869"/>
              </w:tabs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Образовывают, различают, читают и записывают число 0</w:t>
            </w:r>
            <w:r>
              <w:rPr>
                <w:sz w:val="24"/>
                <w:szCs w:val="24"/>
              </w:rPr>
              <w:t>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Сравнивают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число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0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числами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пределах 10 (возможно с по</w:t>
            </w:r>
            <w:r w:rsidRPr="00CC03ED">
              <w:rPr>
                <w:sz w:val="24"/>
                <w:szCs w:val="24"/>
              </w:rPr>
              <w:t>мощью). Составляют, записывают, решают примеры в одно действие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вычитание с помощью счётного и дидактического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материала</w:t>
            </w:r>
          </w:p>
        </w:tc>
        <w:tc>
          <w:tcPr>
            <w:tcW w:w="2835" w:type="dxa"/>
            <w:vMerge w:val="restart"/>
          </w:tcPr>
          <w:p w:rsidR="00D25714" w:rsidRPr="00CC03ED" w:rsidRDefault="00D25714" w:rsidP="00D25714">
            <w:pPr>
              <w:pStyle w:val="TableParagraph"/>
              <w:ind w:left="109" w:right="9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Образовывают, различают, читают и записывают число 0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proofErr w:type="gramEnd"/>
            <w:r w:rsidRPr="00CC03ED">
              <w:rPr>
                <w:sz w:val="24"/>
                <w:szCs w:val="24"/>
              </w:rPr>
              <w:t>равнивают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число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0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числами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10. Составляют, записывают, решают примеры в одно действие на сложение и вычитание</w:t>
            </w:r>
          </w:p>
        </w:tc>
      </w:tr>
      <w:tr w:rsidR="00D25714" w:rsidRPr="00CC03ED" w:rsidTr="00D25714">
        <w:tc>
          <w:tcPr>
            <w:tcW w:w="801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13</w:t>
            </w:r>
          </w:p>
        </w:tc>
        <w:tc>
          <w:tcPr>
            <w:tcW w:w="988" w:type="dxa"/>
          </w:tcPr>
          <w:p w:rsidR="00D25714" w:rsidRPr="00CC03ED" w:rsidRDefault="005012CD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2725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Составление и решение арифметических задач по краткой записи с использованием иллюстраций. </w:t>
            </w:r>
            <w:r w:rsidRPr="00CC03ED">
              <w:rPr>
                <w:color w:val="4F81BD"/>
                <w:sz w:val="24"/>
                <w:szCs w:val="24"/>
              </w:rPr>
              <w:t>Самостоятельная работа.</w:t>
            </w:r>
          </w:p>
        </w:tc>
        <w:tc>
          <w:tcPr>
            <w:tcW w:w="703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D25714" w:rsidRPr="00CC03ED" w:rsidRDefault="00D25714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25714" w:rsidRPr="00CC03ED" w:rsidRDefault="00D25714" w:rsidP="00D25714">
            <w:pPr>
              <w:rPr>
                <w:sz w:val="24"/>
                <w:szCs w:val="24"/>
              </w:rPr>
            </w:pP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5838DE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14</w:t>
            </w:r>
          </w:p>
        </w:tc>
        <w:tc>
          <w:tcPr>
            <w:tcW w:w="988" w:type="dxa"/>
          </w:tcPr>
          <w:p w:rsidR="005838DE" w:rsidRPr="00CC03ED" w:rsidRDefault="005838DE" w:rsidP="00583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5838DE">
            <w:pPr>
              <w:jc w:val="both"/>
              <w:rPr>
                <w:b/>
                <w:i/>
                <w:color w:val="4F81BD"/>
                <w:sz w:val="24"/>
                <w:szCs w:val="24"/>
              </w:rPr>
            </w:pPr>
            <w:r w:rsidRPr="00CC03ED">
              <w:rPr>
                <w:b/>
                <w:i/>
                <w:color w:val="4F81BD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shd w:val="clear" w:color="auto" w:fill="auto"/>
          </w:tcPr>
          <w:p w:rsidR="005838DE" w:rsidRPr="00CC03ED" w:rsidRDefault="005838DE" w:rsidP="005838DE">
            <w:pPr>
              <w:pStyle w:val="TableParagraph"/>
              <w:ind w:right="127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Формирование</w:t>
            </w:r>
            <w:r w:rsidRPr="00CC03ED">
              <w:rPr>
                <w:spacing w:val="-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умения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самостоятельно выполнять действия в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838DE" w:rsidRPr="00CC03ED" w:rsidRDefault="005838DE" w:rsidP="005838DE">
            <w:pPr>
              <w:pStyle w:val="TableParagraph"/>
              <w:tabs>
                <w:tab w:val="left" w:pos="2761"/>
              </w:tabs>
              <w:ind w:left="34" w:right="-108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Образовывают, читают и записывают числа первого десятка. Сравнивают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</w:p>
          <w:p w:rsidR="005838DE" w:rsidRPr="00CC03ED" w:rsidRDefault="005838DE" w:rsidP="005838DE">
            <w:pPr>
              <w:pStyle w:val="TableParagraph"/>
              <w:tabs>
                <w:tab w:val="left" w:pos="2761"/>
              </w:tabs>
              <w:ind w:left="34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в одно действие на сложение и вычитание в пределах 10 с помощью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счётного и дидактического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материала. Решают</w:t>
            </w:r>
            <w:r w:rsidRPr="00CC03ED">
              <w:rPr>
                <w:spacing w:val="-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арифметические задачи на нахождение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суммы, записывают решение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 виде арифметического примера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2835" w:type="dxa"/>
            <w:vMerge w:val="restart"/>
          </w:tcPr>
          <w:p w:rsidR="005838DE" w:rsidRPr="00CC03ED" w:rsidRDefault="005838DE" w:rsidP="005838DE">
            <w:pPr>
              <w:pStyle w:val="TableParagraph"/>
              <w:ind w:left="109" w:right="97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Образовывают, читают и записывают числа 0, 1-10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proofErr w:type="gramEnd"/>
            <w:r w:rsidRPr="00CC03ED">
              <w:rPr>
                <w:sz w:val="24"/>
                <w:szCs w:val="24"/>
              </w:rPr>
              <w:t>равнивают числа. Решают примеры на сложение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вычитание в пределах 10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</w:t>
            </w:r>
            <w:proofErr w:type="gramEnd"/>
            <w:r w:rsidRPr="00CC03ED">
              <w:rPr>
                <w:sz w:val="24"/>
                <w:szCs w:val="24"/>
              </w:rPr>
              <w:t>ешают простые текстовые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арифметические задачи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 суммы, записывают решение в виде арифметического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примера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5838DE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15</w:t>
            </w:r>
          </w:p>
        </w:tc>
        <w:tc>
          <w:tcPr>
            <w:tcW w:w="988" w:type="dxa"/>
          </w:tcPr>
          <w:p w:rsidR="005838DE" w:rsidRPr="00CC03ED" w:rsidRDefault="005838DE" w:rsidP="00583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5838DE">
            <w:pPr>
              <w:pStyle w:val="TableParagraph"/>
              <w:tabs>
                <w:tab w:val="left" w:pos="2509"/>
              </w:tabs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Работа над ошибками.</w:t>
            </w:r>
          </w:p>
          <w:p w:rsidR="005838DE" w:rsidRPr="00CC03ED" w:rsidRDefault="005838DE" w:rsidP="005838DE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Отрезок.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Построение отрезка.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Действия</w:t>
            </w:r>
            <w:r w:rsidRPr="00CC03ED">
              <w:rPr>
                <w:spacing w:val="-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числами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первого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десятка.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5838DE" w:rsidRPr="00CC03ED" w:rsidRDefault="005838DE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</w:p>
        </w:tc>
      </w:tr>
      <w:tr w:rsidR="005838DE" w:rsidRPr="00CC03ED" w:rsidTr="00D25714">
        <w:tc>
          <w:tcPr>
            <w:tcW w:w="16160" w:type="dxa"/>
            <w:gridSpan w:val="8"/>
          </w:tcPr>
          <w:p w:rsidR="005838DE" w:rsidRPr="00CC03ED" w:rsidRDefault="005838DE" w:rsidP="005838DE">
            <w:pPr>
              <w:jc w:val="center"/>
              <w:rPr>
                <w:b/>
                <w:sz w:val="24"/>
                <w:szCs w:val="24"/>
              </w:rPr>
            </w:pPr>
            <w:r w:rsidRPr="00CC03ED">
              <w:rPr>
                <w:b/>
                <w:sz w:val="24"/>
                <w:szCs w:val="24"/>
              </w:rPr>
              <w:t xml:space="preserve">Сравнение чисел – </w:t>
            </w:r>
            <w:r>
              <w:rPr>
                <w:b/>
                <w:sz w:val="24"/>
                <w:szCs w:val="24"/>
              </w:rPr>
              <w:t>5</w:t>
            </w:r>
            <w:r w:rsidRPr="00CC03ED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5838DE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16</w:t>
            </w:r>
          </w:p>
        </w:tc>
        <w:tc>
          <w:tcPr>
            <w:tcW w:w="988" w:type="dxa"/>
          </w:tcPr>
          <w:p w:rsidR="005838DE" w:rsidRPr="00CC03ED" w:rsidRDefault="005838DE" w:rsidP="00583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Сравнение чисел в пределах 10 с использованием знаков </w:t>
            </w:r>
            <w:r w:rsidRPr="00CC03ED">
              <w:rPr>
                <w:sz w:val="24"/>
                <w:szCs w:val="24"/>
              </w:rPr>
              <w:lastRenderedPageBreak/>
              <w:t>равенства</w:t>
            </w:r>
            <w:proofErr w:type="gramStart"/>
            <w:r w:rsidRPr="00CC03ED">
              <w:rPr>
                <w:sz w:val="24"/>
                <w:szCs w:val="24"/>
              </w:rPr>
              <w:t xml:space="preserve"> (=) </w:t>
            </w:r>
            <w:proofErr w:type="gramEnd"/>
            <w:r w:rsidRPr="00CC03ED">
              <w:rPr>
                <w:sz w:val="24"/>
                <w:szCs w:val="24"/>
              </w:rPr>
              <w:t>и сравнения (&gt;, &lt;)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8 (1,2), стр. 21,  </w:t>
            </w:r>
          </w:p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right="14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Сравнение чисел в пределах 10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использованием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знаков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равенства. Установление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lastRenderedPageBreak/>
              <w:t>отношения «равно» («столько же») с помощью знака равенства (3 = 3)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Установление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отношений «больше», «меньше» с помощью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знака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сравнения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(3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&gt;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2;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&lt;5). Сравнение чисел на основе знания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места 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числовом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ряду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137" w:right="339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 xml:space="preserve">Образовывают, читают и записывают числа первого </w:t>
            </w:r>
            <w:r w:rsidRPr="00CC03ED">
              <w:rPr>
                <w:sz w:val="24"/>
                <w:szCs w:val="24"/>
              </w:rPr>
              <w:lastRenderedPageBreak/>
              <w:t>десятка. Сравнивают группы предметов (называть и показывать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лишние или недостающие не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обязательно). Различают понятия: поровну,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столько же, одинаково,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больше,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меньше, равно</w:t>
            </w:r>
          </w:p>
        </w:tc>
        <w:tc>
          <w:tcPr>
            <w:tcW w:w="2835" w:type="dxa"/>
            <w:vMerge w:val="restart"/>
          </w:tcPr>
          <w:p w:rsidR="005838DE" w:rsidRPr="00CC03ED" w:rsidRDefault="005838DE" w:rsidP="00D25714">
            <w:pPr>
              <w:pStyle w:val="TableParagraph"/>
              <w:ind w:left="109" w:right="97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Образовывают, читают и записывают числа 0, 1-10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proofErr w:type="gramEnd"/>
            <w:r w:rsidRPr="00CC03ED">
              <w:rPr>
                <w:sz w:val="24"/>
                <w:szCs w:val="24"/>
              </w:rPr>
              <w:t xml:space="preserve">равнивают числа </w:t>
            </w:r>
            <w:r w:rsidRPr="00CC03ED">
              <w:rPr>
                <w:sz w:val="24"/>
                <w:szCs w:val="24"/>
              </w:rPr>
              <w:lastRenderedPageBreak/>
              <w:t>и предметные совокупности, добавляют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недостающие, убирают лишние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предметы. </w:t>
            </w:r>
            <w:proofErr w:type="gramStart"/>
            <w:r w:rsidRPr="00CC03ED">
              <w:rPr>
                <w:sz w:val="24"/>
                <w:szCs w:val="24"/>
              </w:rPr>
              <w:t>Различают и называют понятия: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поровну,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столько</w:t>
            </w:r>
            <w:r w:rsidRPr="00CC03ED">
              <w:rPr>
                <w:spacing w:val="-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же,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одинаково,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больше,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меньше,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равно</w:t>
            </w:r>
            <w:proofErr w:type="gramEnd"/>
          </w:p>
        </w:tc>
      </w:tr>
      <w:tr w:rsidR="005838DE" w:rsidRPr="00CC03ED" w:rsidTr="00D25714">
        <w:trPr>
          <w:trHeight w:val="1155"/>
        </w:trPr>
        <w:tc>
          <w:tcPr>
            <w:tcW w:w="801" w:type="dxa"/>
            <w:shd w:val="clear" w:color="auto" w:fill="auto"/>
          </w:tcPr>
          <w:p w:rsidR="005838DE" w:rsidRPr="00CC03ED" w:rsidRDefault="005838DE" w:rsidP="005838DE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988" w:type="dxa"/>
          </w:tcPr>
          <w:p w:rsidR="005838DE" w:rsidRPr="005012CD" w:rsidRDefault="005838DE" w:rsidP="00583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Установление отношения «равно» («столько же») с помощью знака равенства (3 = 3). 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14 (!,2), стр. 22,  </w:t>
            </w:r>
          </w:p>
        </w:tc>
        <w:tc>
          <w:tcPr>
            <w:tcW w:w="3594" w:type="dxa"/>
            <w:vMerge/>
            <w:shd w:val="clear" w:color="auto" w:fill="auto"/>
          </w:tcPr>
          <w:p w:rsidR="005838DE" w:rsidRPr="00CC03ED" w:rsidRDefault="005838DE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5838DE" w:rsidRPr="00CC03ED" w:rsidTr="00D25714">
        <w:trPr>
          <w:trHeight w:val="946"/>
        </w:trPr>
        <w:tc>
          <w:tcPr>
            <w:tcW w:w="801" w:type="dxa"/>
            <w:shd w:val="clear" w:color="auto" w:fill="auto"/>
          </w:tcPr>
          <w:p w:rsidR="005838DE" w:rsidRPr="00CC03ED" w:rsidRDefault="005838DE" w:rsidP="005838DE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5838DE" w:rsidRPr="00CC03ED" w:rsidRDefault="005838DE" w:rsidP="005838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Установление отношений «больше», «меньше» с помощью знака сравнения (3 &gt; 2; 1 &lt; 5).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3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19, стр. 23,  </w:t>
            </w:r>
          </w:p>
        </w:tc>
        <w:tc>
          <w:tcPr>
            <w:tcW w:w="3594" w:type="dxa"/>
            <w:vMerge/>
            <w:shd w:val="clear" w:color="auto" w:fill="auto"/>
          </w:tcPr>
          <w:p w:rsidR="005838DE" w:rsidRPr="00CC03ED" w:rsidRDefault="005838DE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5838DE" w:rsidRPr="00CC03ED" w:rsidTr="005838DE">
        <w:trPr>
          <w:trHeight w:val="838"/>
        </w:trPr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19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Сравнение чисел на основе их места в числовом ряду.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5838DE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4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24 (3), стр. 25,  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-58" w:right="-108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Формирование умения исправлять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ошибки. Сравнение отрезков по длине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(такой же длины, одинаковые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длине,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длиннее,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короче). Сравнение чисел, полученных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 измерении длины отрезков: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установление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отношения «равно» (8 см = 8 см); установление отношений «больше» (5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см &gt; 2 см), «меньше» (7 см &lt; 9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см)</w:t>
            </w:r>
          </w:p>
          <w:p w:rsidR="005838DE" w:rsidRPr="00CC03ED" w:rsidRDefault="005838DE" w:rsidP="00D25714">
            <w:pPr>
              <w:pStyle w:val="TableParagraph"/>
              <w:ind w:left="-58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Построение отрезка, равного по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длине данному отрезку (такой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же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длины). Сравнение длины отрезков на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глаз, проверка выполненного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сравнения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137" w:right="104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Читают, записывают, сравнивают числа первого десятка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опорой на числовой ряд.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Решают примеры на сложение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10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с помощью счётного и </w:t>
            </w:r>
            <w:proofErr w:type="spellStart"/>
            <w:proofErr w:type="gramStart"/>
            <w:r w:rsidRPr="00CC03ED">
              <w:rPr>
                <w:sz w:val="24"/>
                <w:szCs w:val="24"/>
              </w:rPr>
              <w:t>дидакти</w:t>
            </w:r>
            <w:proofErr w:type="spell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ческого</w:t>
            </w:r>
            <w:proofErr w:type="spellEnd"/>
            <w:proofErr w:type="gramEnd"/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материала. Различают понятия: линия, отрезок</w:t>
            </w:r>
          </w:p>
          <w:p w:rsidR="005838DE" w:rsidRPr="00CC03ED" w:rsidRDefault="005838DE" w:rsidP="00D25714">
            <w:pPr>
              <w:pStyle w:val="TableParagraph"/>
              <w:ind w:left="106" w:right="18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Строят отрезок заданной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длины (по клеточкам) с помощью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линейки</w:t>
            </w:r>
          </w:p>
        </w:tc>
        <w:tc>
          <w:tcPr>
            <w:tcW w:w="2835" w:type="dxa"/>
            <w:vMerge w:val="restart"/>
          </w:tcPr>
          <w:p w:rsidR="005838DE" w:rsidRPr="00CC03ED" w:rsidRDefault="005838DE" w:rsidP="00D25714">
            <w:pPr>
              <w:pStyle w:val="TableParagraph"/>
              <w:spacing w:line="276" w:lineRule="exact"/>
              <w:ind w:left="109" w:right="134" w:firstLine="3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Читают, записывают, сравнивают числа первого десятка.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Решают примеры на сложение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вычитание в пределах 10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</w:t>
            </w:r>
            <w:proofErr w:type="gramEnd"/>
            <w:r w:rsidRPr="00CC03ED">
              <w:rPr>
                <w:sz w:val="24"/>
                <w:szCs w:val="24"/>
              </w:rPr>
              <w:t>азличают и называют понятия: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линия, отрезок. Строят отрезок заданной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длины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линейки</w:t>
            </w:r>
          </w:p>
        </w:tc>
      </w:tr>
      <w:tr w:rsidR="005838DE" w:rsidRPr="00CC03ED" w:rsidTr="00D25714">
        <w:trPr>
          <w:trHeight w:val="2529"/>
        </w:trPr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20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Сравнение отрезков по длине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5838DE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6, стр. 26</w:t>
            </w:r>
          </w:p>
        </w:tc>
        <w:tc>
          <w:tcPr>
            <w:tcW w:w="3594" w:type="dxa"/>
            <w:vMerge/>
            <w:shd w:val="clear" w:color="auto" w:fill="auto"/>
          </w:tcPr>
          <w:p w:rsidR="005838DE" w:rsidRPr="00CC03ED" w:rsidRDefault="005838DE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5838DE" w:rsidRPr="00CC03ED" w:rsidTr="00D25714">
        <w:tc>
          <w:tcPr>
            <w:tcW w:w="16160" w:type="dxa"/>
            <w:gridSpan w:val="8"/>
          </w:tcPr>
          <w:p w:rsidR="005838DE" w:rsidRPr="00CC03ED" w:rsidRDefault="005838DE" w:rsidP="00D25714">
            <w:pPr>
              <w:jc w:val="center"/>
              <w:rPr>
                <w:b/>
                <w:i/>
                <w:sz w:val="24"/>
                <w:szCs w:val="24"/>
              </w:rPr>
            </w:pPr>
            <w:r w:rsidRPr="00CC03ED">
              <w:rPr>
                <w:b/>
                <w:i/>
                <w:sz w:val="24"/>
                <w:szCs w:val="24"/>
              </w:rPr>
              <w:t>Второй десяток.</w:t>
            </w:r>
            <w:r w:rsidRPr="00CC03ED">
              <w:rPr>
                <w:b/>
                <w:sz w:val="24"/>
                <w:szCs w:val="24"/>
              </w:rPr>
              <w:t xml:space="preserve"> Нумерация – 23 часа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21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Числа 11-13.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pacing w:val="-1"/>
                <w:sz w:val="24"/>
                <w:szCs w:val="24"/>
              </w:rPr>
              <w:t xml:space="preserve">Десятичный </w:t>
            </w:r>
            <w:r w:rsidRPr="00CC03ED">
              <w:rPr>
                <w:sz w:val="24"/>
                <w:szCs w:val="24"/>
              </w:rPr>
              <w:t>состав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 11,12,13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Сравнение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чисел.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14, стр. 31,  </w:t>
            </w:r>
          </w:p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Изучение чисел 11–13: образование из десятка и единиц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Название, запись, десятичный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состав, место в числовом ряду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Откладывание чисел 11–13 с использованием счетного мате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риала, их иллюстрирование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основе десятичного состава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lastRenderedPageBreak/>
              <w:t>Получение следующего числа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путем присчитывания 1 к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числу;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получение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предыдущего числа путем отсчитывания 1 от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</w:p>
        </w:tc>
        <w:tc>
          <w:tcPr>
            <w:tcW w:w="2977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63" w:right="12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Читают, записывают, откладывают на счётах числа второго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десятка. Пользуются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таблицей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 второго десятка из десятков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единиц. Сравнивают числа в пределах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13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(при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lastRenderedPageBreak/>
              <w:t>сравнении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двузначных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чисел с </w:t>
            </w:r>
            <w:proofErr w:type="gramStart"/>
            <w:r w:rsidRPr="00CC03ED">
              <w:rPr>
                <w:sz w:val="24"/>
                <w:szCs w:val="24"/>
              </w:rPr>
              <w:t>двузначными</w:t>
            </w:r>
            <w:proofErr w:type="gramEnd"/>
            <w:r w:rsidRPr="00CC03ED">
              <w:rPr>
                <w:sz w:val="24"/>
                <w:szCs w:val="24"/>
              </w:rPr>
              <w:t xml:space="preserve"> возможна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 учителя)</w:t>
            </w:r>
          </w:p>
        </w:tc>
        <w:tc>
          <w:tcPr>
            <w:tcW w:w="2835" w:type="dxa"/>
          </w:tcPr>
          <w:p w:rsidR="005838DE" w:rsidRPr="00CC03ED" w:rsidRDefault="005838DE" w:rsidP="00D25714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Образовывают, читают, записывают, откладывают на счётах числа второго десятка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</w:t>
            </w:r>
            <w:proofErr w:type="gramEnd"/>
            <w:r w:rsidRPr="00CC03ED">
              <w:rPr>
                <w:sz w:val="24"/>
                <w:szCs w:val="24"/>
              </w:rPr>
              <w:t>аменяют числа второго десятка на сумму десятков и единиц. Сравнивают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lastRenderedPageBreak/>
              <w:t>пределах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13 (однозначные с </w:t>
            </w:r>
            <w:proofErr w:type="gramStart"/>
            <w:r w:rsidRPr="00CC03ED">
              <w:rPr>
                <w:sz w:val="24"/>
                <w:szCs w:val="24"/>
              </w:rPr>
              <w:t>двузначными</w:t>
            </w:r>
            <w:proofErr w:type="gramEnd"/>
            <w:r w:rsidRPr="00CC03ED">
              <w:rPr>
                <w:sz w:val="24"/>
                <w:szCs w:val="24"/>
              </w:rPr>
              <w:t>, двузначные с двузначными)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Числовой ряд 1-13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Длина отрезка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Сравнение</w:t>
            </w:r>
            <w:r w:rsidRPr="00CC03ED">
              <w:rPr>
                <w:spacing w:val="-10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</w:t>
            </w:r>
            <w:r w:rsidRPr="00CC03ED">
              <w:rPr>
                <w:spacing w:val="-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отрезка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17, стр. 32,  </w:t>
            </w:r>
          </w:p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right="12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Счет предметов и отвлеченный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счет в пределах 13 (счет по 1).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Сравнение чисел в пределах 13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Сложение в пределах 13 на основе десятичного состава чисел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(10 + 3); сложение и вычитание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 основе присчитывания и о</w:t>
            </w:r>
            <w:proofErr w:type="gramStart"/>
            <w:r w:rsidRPr="00CC03ED">
              <w:rPr>
                <w:sz w:val="24"/>
                <w:szCs w:val="24"/>
              </w:rPr>
              <w:t>т-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считывания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единицы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(12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+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1;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13– 1). Решение текстовых </w:t>
            </w:r>
            <w:proofErr w:type="spellStart"/>
            <w:proofErr w:type="gramStart"/>
            <w:r w:rsidRPr="00CC03ED">
              <w:rPr>
                <w:sz w:val="24"/>
                <w:szCs w:val="24"/>
              </w:rPr>
              <w:t>арифмети</w:t>
            </w:r>
            <w:proofErr w:type="spell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ческих</w:t>
            </w:r>
            <w:proofErr w:type="spellEnd"/>
            <w:proofErr w:type="gramEnd"/>
            <w:r w:rsidRPr="00CC03ED">
              <w:rPr>
                <w:sz w:val="24"/>
                <w:szCs w:val="24"/>
              </w:rPr>
              <w:t xml:space="preserve"> задач на нахождение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суммы, остатка в пределах 13.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Составление и решение арифметических задач по предложенному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сюжету,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готовому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решению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Читают, записывают, откладывают на счётах числа второго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десятка. Пользуются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таблицей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 второго десятка из десятков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единиц. Сравнивают числа в пределах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13 (использовать при сравнении чисел знаки не обязательно; при сравнении двузначных чисел с </w:t>
            </w:r>
            <w:proofErr w:type="gramStart"/>
            <w:r w:rsidRPr="00CC03ED">
              <w:rPr>
                <w:sz w:val="24"/>
                <w:szCs w:val="24"/>
              </w:rPr>
              <w:t>двузначными</w:t>
            </w:r>
            <w:proofErr w:type="gramEnd"/>
            <w:r w:rsidRPr="00CC03ED">
              <w:rPr>
                <w:sz w:val="24"/>
                <w:szCs w:val="24"/>
              </w:rPr>
              <w:t xml:space="preserve"> 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возможна помощь учителя).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Строят отрезок заданной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длины (по клеточкам) с помощью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линейки</w:t>
            </w:r>
          </w:p>
        </w:tc>
        <w:tc>
          <w:tcPr>
            <w:tcW w:w="2835" w:type="dxa"/>
            <w:vMerge w:val="restart"/>
          </w:tcPr>
          <w:p w:rsidR="005838DE" w:rsidRPr="00CC03ED" w:rsidRDefault="005838DE" w:rsidP="00D25714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Образовывают, читают, записывают, откладывают на счётах числа второго десятка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</w:t>
            </w:r>
            <w:proofErr w:type="gramEnd"/>
            <w:r w:rsidRPr="00CC03ED">
              <w:rPr>
                <w:sz w:val="24"/>
                <w:szCs w:val="24"/>
              </w:rPr>
              <w:t xml:space="preserve">аменяют числа второго десятка на сумму десятков и </w:t>
            </w:r>
            <w:proofErr w:type="spellStart"/>
            <w:r w:rsidRPr="00CC03ED">
              <w:rPr>
                <w:sz w:val="24"/>
                <w:szCs w:val="24"/>
              </w:rPr>
              <w:t>еди</w:t>
            </w:r>
            <w:proofErr w:type="spell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ниц</w:t>
            </w:r>
          </w:p>
          <w:p w:rsidR="005838DE" w:rsidRPr="00CC03ED" w:rsidRDefault="005838DE" w:rsidP="00D25714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Сравнивают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13 (однозначные с </w:t>
            </w:r>
            <w:proofErr w:type="gramStart"/>
            <w:r w:rsidRPr="00CC03ED">
              <w:rPr>
                <w:sz w:val="24"/>
                <w:szCs w:val="24"/>
              </w:rPr>
              <w:t>двузначными</w:t>
            </w:r>
            <w:proofErr w:type="gramEnd"/>
            <w:r w:rsidRPr="00CC03ED">
              <w:rPr>
                <w:sz w:val="24"/>
                <w:szCs w:val="24"/>
              </w:rPr>
              <w:t>, двузначные с двузначными)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Строят отрезок заданной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длины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линейки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23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b/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текстовых арифметических задач на нахождение суммы, разности (остатка) в пределах 13.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3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25, стр. 34,  </w:t>
            </w:r>
          </w:p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5838DE" w:rsidRPr="00CC03ED" w:rsidTr="00D25714">
        <w:trPr>
          <w:trHeight w:val="918"/>
        </w:trPr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24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Числа 14- 16.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Десятичный</w:t>
            </w:r>
            <w:r w:rsidRPr="00CC03ED">
              <w:rPr>
                <w:spacing w:val="-1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14,15,16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4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46 (1,2), стр. 39,  </w:t>
            </w:r>
          </w:p>
        </w:tc>
        <w:tc>
          <w:tcPr>
            <w:tcW w:w="3594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right="12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Изучение чисел 14–16: образование из десятка и единиц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Название, запись, десятичный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состав, место в числовом ряду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Откладывание чисел 14–16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использованием счетного мате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риала, их иллюстрирование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основе десятичного состава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Получение следующего, предыдущего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чисел. Счет предметов и отвлеченный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счет в пределах 16 (счет по 1,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равными числовыми группами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 2). Счет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заданных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</w:p>
        </w:tc>
        <w:tc>
          <w:tcPr>
            <w:tcW w:w="2977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63" w:right="12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Читают, записывают, откладывают на счётах числа 14-16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</w:t>
            </w:r>
            <w:proofErr w:type="gramEnd"/>
            <w:r w:rsidRPr="00CC03ED">
              <w:rPr>
                <w:sz w:val="24"/>
                <w:szCs w:val="24"/>
              </w:rPr>
              <w:t>ользуются таблицей состава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 второго десятка из десятков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единиц</w:t>
            </w:r>
          </w:p>
        </w:tc>
        <w:tc>
          <w:tcPr>
            <w:tcW w:w="2835" w:type="dxa"/>
          </w:tcPr>
          <w:p w:rsidR="005838DE" w:rsidRPr="00CC03ED" w:rsidRDefault="005838DE" w:rsidP="00D25714">
            <w:pPr>
              <w:pStyle w:val="TableParagraph"/>
              <w:ind w:left="66" w:right="285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Образовывают, читают, записывают, откладывают на счётах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14-16. </w:t>
            </w:r>
            <w:proofErr w:type="gramStart"/>
            <w:r w:rsidRPr="00CC03ED">
              <w:rPr>
                <w:sz w:val="24"/>
                <w:szCs w:val="24"/>
              </w:rPr>
              <w:t>Заменяют числа второго десятка на сумму</w:t>
            </w:r>
            <w:proofErr w:type="gramEnd"/>
            <w:r w:rsidRPr="00CC03ED">
              <w:rPr>
                <w:sz w:val="24"/>
                <w:szCs w:val="24"/>
              </w:rPr>
              <w:t xml:space="preserve"> десятков и единиц.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right="132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Числовой</w:t>
            </w:r>
            <w:r w:rsidRPr="00CC03ED">
              <w:rPr>
                <w:spacing w:val="-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ряд</w:t>
            </w:r>
            <w:r w:rsidRPr="00CC03ED">
              <w:rPr>
                <w:spacing w:val="-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1-16</w:t>
            </w:r>
          </w:p>
          <w:p w:rsidR="005838DE" w:rsidRPr="00CC03ED" w:rsidRDefault="005838DE" w:rsidP="00D25714">
            <w:pPr>
              <w:jc w:val="both"/>
              <w:rPr>
                <w:b/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Сравнение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46 (3,4), стр. 39,  </w:t>
            </w:r>
          </w:p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right="9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Сравнение чисел в пределах 16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Сложение в пределах 16 на основе десятичного состава чисел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(10 + 6); сложение на основе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присчитывания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единицы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практическим применением при вычислениях переместительного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свойства сложения (15 + 1; 1 +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15); вычитание на основе отсчитывания единицы (15 – 1).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Решение текстовых арифметических задач на нахождение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суммы, остатка в пределах 16.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Составление и решение арифметических задач по предложенному</w:t>
            </w:r>
            <w:r w:rsidRPr="00CC03ED">
              <w:rPr>
                <w:spacing w:val="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сюжету,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готовому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решению Набор из монет достоинством 1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р., 2 р., 5 р., 10 р. заданной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суммы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16 р.)</w:t>
            </w:r>
          </w:p>
        </w:tc>
        <w:tc>
          <w:tcPr>
            <w:tcW w:w="2977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63" w:right="12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Читают, записывают, откладывают на счётах числа второго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десятка. Пользуются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таблицей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 второго десятка из десятков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единиц. Сравнивают числа в пределах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16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(при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сравнении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двузначных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чисел с </w:t>
            </w:r>
            <w:proofErr w:type="gramStart"/>
            <w:r w:rsidRPr="00CC03ED">
              <w:rPr>
                <w:sz w:val="24"/>
                <w:szCs w:val="24"/>
              </w:rPr>
              <w:t>двузначными</w:t>
            </w:r>
            <w:proofErr w:type="gramEnd"/>
            <w:r w:rsidRPr="00CC03ED">
              <w:rPr>
                <w:sz w:val="24"/>
                <w:szCs w:val="24"/>
              </w:rPr>
              <w:t xml:space="preserve"> возможна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 учителя)</w:t>
            </w:r>
          </w:p>
        </w:tc>
        <w:tc>
          <w:tcPr>
            <w:tcW w:w="2835" w:type="dxa"/>
          </w:tcPr>
          <w:p w:rsidR="005838DE" w:rsidRPr="00CC03ED" w:rsidRDefault="005838DE" w:rsidP="00D25714">
            <w:pPr>
              <w:pStyle w:val="TableParagraph"/>
              <w:ind w:left="66" w:right="11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Образовывают, читают, записывают, откладывают на счётах числа второго десятка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</w:t>
            </w:r>
            <w:proofErr w:type="gramEnd"/>
            <w:r w:rsidRPr="00CC03ED">
              <w:rPr>
                <w:sz w:val="24"/>
                <w:szCs w:val="24"/>
              </w:rPr>
              <w:t>аменяют числа второго десятка на сумму десятков и единиц. Сравнивают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16 (однозначные с </w:t>
            </w:r>
            <w:proofErr w:type="gramStart"/>
            <w:r w:rsidRPr="00CC03ED">
              <w:rPr>
                <w:sz w:val="24"/>
                <w:szCs w:val="24"/>
              </w:rPr>
              <w:t>двузначными</w:t>
            </w:r>
            <w:proofErr w:type="gramEnd"/>
            <w:r w:rsidRPr="00CC03ED">
              <w:rPr>
                <w:sz w:val="24"/>
                <w:szCs w:val="24"/>
              </w:rPr>
              <w:t>, двузначные с двузначными)</w:t>
            </w:r>
          </w:p>
        </w:tc>
      </w:tr>
      <w:tr w:rsidR="005838DE" w:rsidRPr="00CC03ED" w:rsidTr="00D25714">
        <w:trPr>
          <w:trHeight w:val="1498"/>
        </w:trPr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26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b/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Сравнение</w:t>
            </w:r>
            <w:r w:rsidRPr="00CC03ED">
              <w:rPr>
                <w:spacing w:val="-1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10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отрезков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6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46 (3,4), стр. 39</w:t>
            </w:r>
          </w:p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right="103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Сравнение чисел в пределах 16</w:t>
            </w:r>
            <w:r>
              <w:rPr>
                <w:sz w:val="24"/>
                <w:szCs w:val="24"/>
              </w:rPr>
              <w:t>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Измерение длины отрезков;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сравнение чисел, полученных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 измерении длины отрезков;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построение отрезков, равных по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длине данному отрезку в </w:t>
            </w:r>
            <w:proofErr w:type="spellStart"/>
            <w:proofErr w:type="gramStart"/>
            <w:r w:rsidRPr="00CC03ED">
              <w:rPr>
                <w:sz w:val="24"/>
                <w:szCs w:val="24"/>
              </w:rPr>
              <w:t>преде</w:t>
            </w:r>
            <w:proofErr w:type="spell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лах</w:t>
            </w:r>
            <w:proofErr w:type="spellEnd"/>
            <w:proofErr w:type="gramEnd"/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16 см</w:t>
            </w:r>
          </w:p>
        </w:tc>
        <w:tc>
          <w:tcPr>
            <w:tcW w:w="2977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63" w:right="12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Читают, записывают, откладывают на счётах числа второго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десятка. Пользуются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таблицей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 второго десятка из десятков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единиц. Сравнивают числа в пределах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16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(при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сравнении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двузначных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чисел с </w:t>
            </w:r>
            <w:proofErr w:type="gramStart"/>
            <w:r w:rsidRPr="00CC03ED">
              <w:rPr>
                <w:sz w:val="24"/>
                <w:szCs w:val="24"/>
              </w:rPr>
              <w:t>двузначными</w:t>
            </w:r>
            <w:proofErr w:type="gramEnd"/>
            <w:r w:rsidRPr="00CC03ED">
              <w:rPr>
                <w:sz w:val="24"/>
                <w:szCs w:val="24"/>
              </w:rPr>
              <w:t xml:space="preserve"> возможна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 учителя)</w:t>
            </w:r>
          </w:p>
        </w:tc>
        <w:tc>
          <w:tcPr>
            <w:tcW w:w="2835" w:type="dxa"/>
          </w:tcPr>
          <w:p w:rsidR="005838DE" w:rsidRPr="00CC03ED" w:rsidRDefault="005838DE" w:rsidP="00D25714">
            <w:pPr>
              <w:pStyle w:val="TableParagraph"/>
              <w:tabs>
                <w:tab w:val="left" w:pos="2727"/>
              </w:tabs>
              <w:ind w:left="34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Образовывают, читают, записывают, откладывают на счётах числа второго десятка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</w:t>
            </w:r>
            <w:proofErr w:type="gramEnd"/>
            <w:r w:rsidRPr="00CC03ED">
              <w:rPr>
                <w:sz w:val="24"/>
                <w:szCs w:val="24"/>
              </w:rPr>
              <w:t>аменяют числа второго десятка на сумму десятков и единиц. Сравнивают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16 </w:t>
            </w:r>
            <w:r w:rsidRPr="00CC03ED">
              <w:rPr>
                <w:sz w:val="24"/>
                <w:szCs w:val="24"/>
              </w:rPr>
              <w:t xml:space="preserve">(однозначные с </w:t>
            </w:r>
            <w:proofErr w:type="gramStart"/>
            <w:r w:rsidRPr="00CC03ED">
              <w:rPr>
                <w:sz w:val="24"/>
                <w:szCs w:val="24"/>
              </w:rPr>
              <w:t>двузначными</w:t>
            </w:r>
            <w:proofErr w:type="gramEnd"/>
            <w:r w:rsidRPr="00CC03ED">
              <w:rPr>
                <w:sz w:val="24"/>
                <w:szCs w:val="24"/>
              </w:rPr>
              <w:t>, двузначные с двузначными)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27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Числа 17 - 19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Десятичный</w:t>
            </w:r>
            <w:r w:rsidRPr="00CC03ED">
              <w:rPr>
                <w:spacing w:val="-1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17, 18, 19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7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56 (3,4), стр. 42,  </w:t>
            </w:r>
          </w:p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Изучение чисел 17–19: образование из десятка и единиц,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название, запись, </w:t>
            </w:r>
            <w:r w:rsidRPr="00CC03ED">
              <w:rPr>
                <w:sz w:val="24"/>
                <w:szCs w:val="24"/>
              </w:rPr>
              <w:lastRenderedPageBreak/>
              <w:t>десятичный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состав, место в числовом ряду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Откладывание чисел 17–19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использованием счетного материала, их иллюстрирование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основе десятичного состава.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Работа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C03ED">
              <w:rPr>
                <w:sz w:val="24"/>
                <w:szCs w:val="24"/>
              </w:rPr>
              <w:t>числовым</w:t>
            </w:r>
            <w:proofErr w:type="gramEnd"/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рядом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19 в прямой и обратной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последовательности. Получение следующего, предыдущего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чисел. Счет предметов и отвлеченный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счет в пределах 19 (счет по 1,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равными числовыми группами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 2, 3). Счет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заданных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</w:p>
        </w:tc>
        <w:tc>
          <w:tcPr>
            <w:tcW w:w="2977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63" w:right="12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Читают, записывают, откладывают на счётах числа 14-16.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Пользуются </w:t>
            </w:r>
            <w:r w:rsidRPr="00CC03ED">
              <w:rPr>
                <w:sz w:val="24"/>
                <w:szCs w:val="24"/>
              </w:rPr>
              <w:lastRenderedPageBreak/>
              <w:t>таблицей состава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 второго десятка из десятков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единиц</w:t>
            </w:r>
          </w:p>
        </w:tc>
        <w:tc>
          <w:tcPr>
            <w:tcW w:w="2835" w:type="dxa"/>
          </w:tcPr>
          <w:p w:rsidR="005838DE" w:rsidRPr="00CC03ED" w:rsidRDefault="005838DE" w:rsidP="00D25714">
            <w:pPr>
              <w:pStyle w:val="TableParagraph"/>
              <w:ind w:left="66" w:right="285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 xml:space="preserve">Образовывают, читают, записывают, откладывают на </w:t>
            </w:r>
            <w:r w:rsidRPr="00CC03ED">
              <w:rPr>
                <w:sz w:val="24"/>
                <w:szCs w:val="24"/>
              </w:rPr>
              <w:lastRenderedPageBreak/>
              <w:t>счётах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14-16. </w:t>
            </w:r>
            <w:proofErr w:type="gramStart"/>
            <w:r w:rsidRPr="00CC03ED">
              <w:rPr>
                <w:sz w:val="24"/>
                <w:szCs w:val="24"/>
              </w:rPr>
              <w:t>Заменяют числа второго десятка на сумму</w:t>
            </w:r>
            <w:proofErr w:type="gramEnd"/>
            <w:r w:rsidRPr="00CC03ED">
              <w:rPr>
                <w:sz w:val="24"/>
                <w:szCs w:val="24"/>
              </w:rPr>
              <w:t xml:space="preserve"> десятков и единиц.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Числовой ряд 1-19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Сравнение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8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76, стр. 45,  </w:t>
            </w:r>
          </w:p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-58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Сравнение чисел в пределах 19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Сложение в пределах 19 на основе десятичного состава чисел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 практическим применением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 вычислениях перемест</w:t>
            </w:r>
            <w:proofErr w:type="gramStart"/>
            <w:r w:rsidRPr="00CC03ED">
              <w:rPr>
                <w:sz w:val="24"/>
                <w:szCs w:val="24"/>
              </w:rPr>
              <w:t>и-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тельного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свойства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сложения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(10+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8;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8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+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10);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 на основе присчитывания,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отсчитывания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единицы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(18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+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1;</w:t>
            </w:r>
            <w:r>
              <w:rPr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 +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18; 19 – 1)</w:t>
            </w:r>
          </w:p>
          <w:p w:rsidR="005838DE" w:rsidRPr="00CC03ED" w:rsidRDefault="005838DE" w:rsidP="00D25714">
            <w:pPr>
              <w:pStyle w:val="TableParagraph"/>
              <w:ind w:left="-58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Нахождение значения числового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выражения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два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арифметических действия на последовательное присчитывание (отсчитывание)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63" w:right="12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Читают, записывают, откладывают на счётах числа второго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десятка. Пользуются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таблицей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 второго десятка из десятков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единиц. Сравнивают числа в пределах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19 (при сравнении двузначных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чисел с </w:t>
            </w:r>
            <w:proofErr w:type="gramStart"/>
            <w:r w:rsidRPr="00CC03ED">
              <w:rPr>
                <w:sz w:val="24"/>
                <w:szCs w:val="24"/>
              </w:rPr>
              <w:t>двузначными</w:t>
            </w:r>
            <w:proofErr w:type="gramEnd"/>
            <w:r w:rsidRPr="00CC03ED">
              <w:rPr>
                <w:sz w:val="24"/>
                <w:szCs w:val="24"/>
              </w:rPr>
              <w:t xml:space="preserve"> возможна помощь учителя)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Используют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сравнении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 знаки: больше, меньше,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равно</w:t>
            </w:r>
          </w:p>
        </w:tc>
        <w:tc>
          <w:tcPr>
            <w:tcW w:w="2835" w:type="dxa"/>
          </w:tcPr>
          <w:p w:rsidR="005838DE" w:rsidRPr="00CC03ED" w:rsidRDefault="005838DE" w:rsidP="00D25714">
            <w:pPr>
              <w:pStyle w:val="TableParagraph"/>
              <w:tabs>
                <w:tab w:val="left" w:pos="2619"/>
              </w:tabs>
              <w:ind w:left="-108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Образовывают, читают, записывают, откладывают на счётах числа второго десятка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</w:t>
            </w:r>
            <w:proofErr w:type="gramEnd"/>
            <w:r w:rsidRPr="00CC03ED">
              <w:rPr>
                <w:sz w:val="24"/>
                <w:szCs w:val="24"/>
              </w:rPr>
              <w:t xml:space="preserve">аменяют числа второго десятка на сумму десятков и </w:t>
            </w:r>
            <w:proofErr w:type="spellStart"/>
            <w:r w:rsidRPr="00CC03ED">
              <w:rPr>
                <w:sz w:val="24"/>
                <w:szCs w:val="24"/>
              </w:rPr>
              <w:t>еди</w:t>
            </w:r>
            <w:proofErr w:type="spell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ниц. Сравнивают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19 (однозначные с </w:t>
            </w:r>
            <w:proofErr w:type="gramStart"/>
            <w:r w:rsidRPr="00CC03ED">
              <w:rPr>
                <w:sz w:val="24"/>
                <w:szCs w:val="24"/>
              </w:rPr>
              <w:t>двузначными</w:t>
            </w:r>
            <w:proofErr w:type="gramEnd"/>
            <w:r w:rsidRPr="00CC03ED">
              <w:rPr>
                <w:sz w:val="24"/>
                <w:szCs w:val="24"/>
              </w:rPr>
              <w:t>, двузначные с двузначными)</w:t>
            </w:r>
          </w:p>
          <w:p w:rsidR="005838DE" w:rsidRPr="00CC03ED" w:rsidRDefault="005838DE" w:rsidP="00D25714">
            <w:pPr>
              <w:pStyle w:val="TableParagraph"/>
              <w:tabs>
                <w:tab w:val="left" w:pos="2619"/>
              </w:tabs>
              <w:spacing w:line="270" w:lineRule="atLeast"/>
              <w:ind w:left="-108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Используют при сравнении чисел знаки: больше, меньше,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равно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29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right="153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Сравнение</w:t>
            </w:r>
            <w:r w:rsidRPr="00CC03ED">
              <w:rPr>
                <w:spacing w:val="-1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до 19. Сложение и вычитание чисел, полученных при измерении стоимости 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9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79 (3,4), стр. 46,  </w:t>
            </w:r>
          </w:p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right="129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текстовых арифметических задач на нахождение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суммы, остатка в пределах 19, в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том числе с числами, полученными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стоимости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Составление и решение арифметических задач по </w:t>
            </w:r>
            <w:r w:rsidRPr="00CC03ED">
              <w:rPr>
                <w:sz w:val="24"/>
                <w:szCs w:val="24"/>
              </w:rPr>
              <w:lastRenderedPageBreak/>
              <w:t>предложенному сюжету, готовому решению. Набор из монет достоинством 1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р., 2 р., 5 р., 10 р. заданной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суммы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19 р.)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63" w:right="143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Сравнивают числа в пределах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19 (при сравнении двузначных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 с двузначными возможна помощь учителя)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Решают простые текстовые з</w:t>
            </w:r>
            <w:proofErr w:type="gramStart"/>
            <w:r w:rsidRPr="00CC03ED">
              <w:rPr>
                <w:sz w:val="24"/>
                <w:szCs w:val="24"/>
              </w:rPr>
              <w:t>а-</w:t>
            </w:r>
            <w:proofErr w:type="gramEnd"/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lastRenderedPageBreak/>
              <w:t>суммы</w:t>
            </w:r>
          </w:p>
        </w:tc>
        <w:tc>
          <w:tcPr>
            <w:tcW w:w="2835" w:type="dxa"/>
            <w:vMerge w:val="restart"/>
          </w:tcPr>
          <w:p w:rsidR="005838DE" w:rsidRPr="00CC03ED" w:rsidRDefault="005838DE" w:rsidP="00D25714">
            <w:pPr>
              <w:pStyle w:val="TableParagraph"/>
              <w:ind w:left="66" w:right="252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Сравнивают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19 (однозначные с </w:t>
            </w:r>
            <w:proofErr w:type="gramStart"/>
            <w:r w:rsidRPr="00CC03ED">
              <w:rPr>
                <w:sz w:val="24"/>
                <w:szCs w:val="24"/>
              </w:rPr>
              <w:t>двузначными</w:t>
            </w:r>
            <w:proofErr w:type="gramEnd"/>
            <w:r w:rsidRPr="00CC03ED">
              <w:rPr>
                <w:sz w:val="24"/>
                <w:szCs w:val="24"/>
              </w:rPr>
              <w:t>, двузначные с двузначными). 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</w:t>
            </w:r>
            <w:proofErr w:type="gramStart"/>
            <w:r w:rsidRPr="00CC03ED">
              <w:rPr>
                <w:sz w:val="24"/>
                <w:szCs w:val="24"/>
              </w:rPr>
              <w:t>а-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дачи на </w:t>
            </w:r>
            <w:r w:rsidRPr="00CC03ED">
              <w:rPr>
                <w:sz w:val="24"/>
                <w:szCs w:val="24"/>
              </w:rPr>
              <w:lastRenderedPageBreak/>
              <w:t>нахождение суммы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(самостоятельно)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30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b/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Решение текстовых арифметических задач на нахождение суммы, </w:t>
            </w:r>
            <w:r w:rsidRPr="00CC03ED">
              <w:rPr>
                <w:sz w:val="24"/>
                <w:szCs w:val="24"/>
              </w:rPr>
              <w:lastRenderedPageBreak/>
              <w:t>разности (остатка) в пределах 19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84 (2), стр. 47,  </w:t>
            </w:r>
          </w:p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текстовых арифметических задач с числами, полученными при измерении стоимости в пределах 19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88, стр. 48,  </w:t>
            </w:r>
          </w:p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32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Число 20.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101, стр. 50,  </w:t>
            </w:r>
          </w:p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right="9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Число 20: образование из двух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десятков, название, запись, десятичный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состав,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место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числовом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ряду. Откладывание числа 20 с использованием счетного матер</w:t>
            </w:r>
            <w:proofErr w:type="gramStart"/>
            <w:r w:rsidRPr="00CC03ED">
              <w:rPr>
                <w:sz w:val="24"/>
                <w:szCs w:val="24"/>
              </w:rPr>
              <w:t>и-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ала, его иллюстрирование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основе десятичного состава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Получение следующего, предыдущего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</w:p>
          <w:p w:rsidR="005838DE" w:rsidRPr="00CC03ED" w:rsidRDefault="005838DE" w:rsidP="000E5AFB">
            <w:pPr>
              <w:pStyle w:val="TableParagraph"/>
              <w:ind w:right="194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Счет предметов и отвлеченный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счет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  <w:r w:rsidRPr="00CC03ED">
              <w:rPr>
                <w:spacing w:val="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(счет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 1,</w:t>
            </w:r>
            <w:r>
              <w:rPr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равными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числовыми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группами</w:t>
            </w:r>
            <w:r>
              <w:rPr>
                <w:sz w:val="24"/>
                <w:szCs w:val="24"/>
              </w:rPr>
              <w:t xml:space="preserve"> 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 2)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63" w:right="12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Читают, записывают, откладывают на счётах числа в 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20. Решают примеры на сложение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вычитание в пределах 20, используя умение пользоваться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таблицей состава чисел второго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десятка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десятков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</w:p>
        </w:tc>
        <w:tc>
          <w:tcPr>
            <w:tcW w:w="2835" w:type="dxa"/>
            <w:vMerge w:val="restart"/>
          </w:tcPr>
          <w:p w:rsidR="005838DE" w:rsidRPr="00CC03ED" w:rsidRDefault="005838DE" w:rsidP="00D25714">
            <w:pPr>
              <w:pStyle w:val="TableParagraph"/>
              <w:ind w:left="66" w:right="139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Образовывают, читают, записывают, откладывают на счётах числа в пределах 20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</w:t>
            </w:r>
            <w:proofErr w:type="gramEnd"/>
            <w:r w:rsidRPr="00CC03ED">
              <w:rPr>
                <w:sz w:val="24"/>
                <w:szCs w:val="24"/>
              </w:rPr>
              <w:t>ешают примеры на сложение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20,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используя знания состава чисел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второго десятка из десятков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33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и вычитание в пределах 20 на основе десятичного состава чисел (10 + 10); сложение и вычитание на основе присчитывания, отсчитывания единицы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110, стр. 52</w:t>
            </w:r>
          </w:p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5838DE" w:rsidRPr="00CC03ED" w:rsidRDefault="005838DE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34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и вычитание чисел, полученных при измерении стоимости.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114, стр. 53</w:t>
            </w:r>
          </w:p>
        </w:tc>
        <w:tc>
          <w:tcPr>
            <w:tcW w:w="3594" w:type="dxa"/>
            <w:vMerge/>
            <w:shd w:val="clear" w:color="auto" w:fill="auto"/>
          </w:tcPr>
          <w:p w:rsidR="005838DE" w:rsidRPr="00CC03ED" w:rsidRDefault="005838DE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35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Числовой ряд 1-20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Однозначные и двузначные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числа 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15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121, стр. 54</w:t>
            </w:r>
          </w:p>
        </w:tc>
        <w:tc>
          <w:tcPr>
            <w:tcW w:w="3594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right="13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Сравнение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20 на основе десятичного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состава чисел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(10 +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9;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9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+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10; 19– 9; 19 – 10); сложение и вычитание</w:t>
            </w:r>
            <w:r w:rsidRPr="00CC03ED">
              <w:rPr>
                <w:spacing w:val="1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основе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присчитывания,</w:t>
            </w:r>
            <w:r w:rsidRPr="00CC03ED">
              <w:rPr>
                <w:spacing w:val="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отсчитывания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единицы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(19+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1; 1 + 19; 20 – 1). Нахождение значения числового выражения в два арифметических действия на последовательное присчитывание (отсчитывание)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63" w:right="132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Различают двузначные и однозначные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числа. Читают, записывают, откладывают на счётах числа в 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20.</w:t>
            </w:r>
          </w:p>
          <w:p w:rsidR="005838DE" w:rsidRPr="00CC03ED" w:rsidRDefault="005838DE" w:rsidP="00D25714">
            <w:pPr>
              <w:pStyle w:val="TableParagraph"/>
              <w:ind w:left="63" w:right="9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сложение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вычитание в пределах 20, используя умение пользоваться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таблицей состава чисел второго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десятка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десятков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</w:p>
        </w:tc>
        <w:tc>
          <w:tcPr>
            <w:tcW w:w="2835" w:type="dxa"/>
          </w:tcPr>
          <w:p w:rsidR="005838DE" w:rsidRPr="00CC03ED" w:rsidRDefault="005838DE" w:rsidP="000E5AFB">
            <w:pPr>
              <w:pStyle w:val="TableParagraph"/>
              <w:ind w:left="66" w:right="-108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Различают и называют понятия: двузначные и однозначные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числа. Образовывают, читают, записывают, откладывают на счётах числа в пределах 20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</w:t>
            </w:r>
            <w:proofErr w:type="gramEnd"/>
            <w:r w:rsidRPr="00CC03ED">
              <w:rPr>
                <w:sz w:val="24"/>
                <w:szCs w:val="24"/>
              </w:rPr>
              <w:t>ешают примеры на сложение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используя знания состава чисел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второго десятка из десятков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right="87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примеров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1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сложение</w:t>
            </w:r>
            <w:r w:rsidRPr="00CC03ED">
              <w:rPr>
                <w:spacing w:val="-1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(18+1),</w:t>
            </w:r>
          </w:p>
          <w:p w:rsidR="005838DE" w:rsidRPr="00CC03ED" w:rsidRDefault="005838DE" w:rsidP="00D25714">
            <w:pPr>
              <w:pStyle w:val="TableParagrap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10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(18-1)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16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125, стр. 55</w:t>
            </w:r>
          </w:p>
        </w:tc>
        <w:tc>
          <w:tcPr>
            <w:tcW w:w="3594" w:type="dxa"/>
            <w:shd w:val="clear" w:color="auto" w:fill="auto"/>
          </w:tcPr>
          <w:p w:rsidR="005838DE" w:rsidRPr="00CC03ED" w:rsidRDefault="005838DE" w:rsidP="000E5AFB">
            <w:pPr>
              <w:pStyle w:val="TableParagraph"/>
              <w:tabs>
                <w:tab w:val="left" w:pos="3378"/>
              </w:tabs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Работа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числовым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рядом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</w:t>
            </w:r>
            <w:proofErr w:type="gramStart"/>
            <w:r w:rsidRPr="00CC03ED">
              <w:rPr>
                <w:sz w:val="24"/>
                <w:szCs w:val="24"/>
              </w:rPr>
              <w:t>е-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делах 20 в прямой и обратной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последовательности. Получение следующего, предыдущего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Сложение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20 на основе присчитывания,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отсчитывания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единицы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(19+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1; 1 + 19; 20 – 1)</w:t>
            </w:r>
          </w:p>
        </w:tc>
        <w:tc>
          <w:tcPr>
            <w:tcW w:w="2977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63" w:right="17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сложение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вычитание, присчитывая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отсчитывая по 1, с опорой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числовой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ряд</w:t>
            </w:r>
          </w:p>
        </w:tc>
        <w:tc>
          <w:tcPr>
            <w:tcW w:w="2835" w:type="dxa"/>
          </w:tcPr>
          <w:p w:rsidR="005838DE" w:rsidRPr="00CC03ED" w:rsidRDefault="005838DE" w:rsidP="00D25714">
            <w:pPr>
              <w:pStyle w:val="TableParagraph"/>
              <w:ind w:left="66" w:right="177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сложение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вычитание, присчитывая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отсчитывая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 1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37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right="143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примеров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</w:t>
            </w:r>
            <w:r w:rsidRPr="00CC03ED">
              <w:rPr>
                <w:spacing w:val="-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(11-1, 12-2)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17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5838DE" w:rsidRPr="00CC03ED" w:rsidRDefault="005838DE" w:rsidP="000E5AFB">
            <w:pPr>
              <w:pStyle w:val="TableParagraph"/>
              <w:tabs>
                <w:tab w:val="left" w:pos="3378"/>
              </w:tabs>
              <w:ind w:left="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примеров на вычитание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(12-2). Решение текстовых арифметических задач на нахождение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суммы, остатка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Составление и решение арифметических задач по предложенному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сюжету,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готовому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решению,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краткой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записи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использованием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иллюстраций. Набор из монет достоинством 1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р., 2 р., 5 р., 10 р. заданной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суммы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20 р.)</w:t>
            </w:r>
          </w:p>
        </w:tc>
        <w:tc>
          <w:tcPr>
            <w:tcW w:w="2977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63" w:right="172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вычитание, присчитывая и отсчитывая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1,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опорой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числовой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ряд. Решают примеры на сложение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вычитание в пределах 20, используя умение пользоваться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таблицей состава чисел второго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десятка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десятков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</w:p>
        </w:tc>
        <w:tc>
          <w:tcPr>
            <w:tcW w:w="2835" w:type="dxa"/>
          </w:tcPr>
          <w:p w:rsidR="005838DE" w:rsidRPr="00CC03ED" w:rsidRDefault="005838DE" w:rsidP="00D25714">
            <w:pPr>
              <w:pStyle w:val="TableParagraph"/>
              <w:ind w:left="66" w:right="336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вычитание, присчитывая и отсчитывая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 1. Решают примеры на сложение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используя знания состава чисел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второго десятка из десятков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38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Задачи</w:t>
            </w:r>
            <w:r w:rsidRPr="00CC03ED">
              <w:rPr>
                <w:spacing w:val="-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1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остатка.</w:t>
            </w:r>
            <w:r w:rsidRPr="00CC03ED">
              <w:rPr>
                <w:color w:val="1F497D"/>
                <w:sz w:val="24"/>
                <w:szCs w:val="24"/>
              </w:rPr>
              <w:t xml:space="preserve"> Самостоятельная работа.</w:t>
            </w:r>
          </w:p>
          <w:p w:rsidR="005838DE" w:rsidRPr="00CC03ED" w:rsidRDefault="005838DE" w:rsidP="00D25714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18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right="143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текстовых арифметических задач на нахождение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Набор из монет достоинством 1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р.,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 р., 5 р., 10 р. заданной суммы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 р.)</w:t>
            </w:r>
          </w:p>
        </w:tc>
        <w:tc>
          <w:tcPr>
            <w:tcW w:w="2977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63" w:right="178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Различают действия сложения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и вычитания, могут </w:t>
            </w:r>
            <w:proofErr w:type="gramStart"/>
            <w:r w:rsidRPr="00CC03ED">
              <w:rPr>
                <w:sz w:val="24"/>
                <w:szCs w:val="24"/>
              </w:rPr>
              <w:t>составить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к примеру на сложение, 2 примера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вычитание. Решают простые текстовые задачи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</w:t>
            </w:r>
          </w:p>
        </w:tc>
        <w:tc>
          <w:tcPr>
            <w:tcW w:w="2835" w:type="dxa"/>
          </w:tcPr>
          <w:p w:rsidR="005838DE" w:rsidRPr="00CC03ED" w:rsidRDefault="005838DE" w:rsidP="00D25714">
            <w:pPr>
              <w:pStyle w:val="TableParagraph"/>
              <w:ind w:left="66" w:right="19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Различают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действия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вычитание, устанавливают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связь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между ними. Решают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</w:t>
            </w:r>
            <w:proofErr w:type="gramStart"/>
            <w:r w:rsidRPr="00CC03ED">
              <w:rPr>
                <w:sz w:val="24"/>
                <w:szCs w:val="24"/>
              </w:rPr>
              <w:t>а-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 на нахождение остатка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(самостоятельно)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39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Числовой ряд 1-20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Присчитывание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отсчитывание по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2,3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19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94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right="194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Счет предметов и отвлеченный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счет в пределах 20 (счет по 1,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равными числовыми группами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по 2, 3). </w:t>
            </w:r>
            <w:r w:rsidRPr="00CC03ED">
              <w:rPr>
                <w:sz w:val="24"/>
                <w:szCs w:val="24"/>
              </w:rPr>
              <w:lastRenderedPageBreak/>
              <w:t>Счет в заданных пределах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Получение следующего, предыдущего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</w:p>
        </w:tc>
        <w:tc>
          <w:tcPr>
            <w:tcW w:w="2977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Читают, записывают, откладывают на счётах числа в 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20. Считают по единице и </w:t>
            </w:r>
            <w:r w:rsidRPr="00CC03ED">
              <w:rPr>
                <w:sz w:val="24"/>
                <w:szCs w:val="24"/>
              </w:rPr>
              <w:lastRenderedPageBreak/>
              <w:t>равными числовыми группами (по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2, по 3) в пределах 20 в прямом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порядке. Сравнивают числа в пределах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(при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сравнении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двузначных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чисел с </w:t>
            </w:r>
            <w:proofErr w:type="gramStart"/>
            <w:r w:rsidRPr="00CC03ED">
              <w:rPr>
                <w:sz w:val="24"/>
                <w:szCs w:val="24"/>
              </w:rPr>
              <w:t>двузначными</w:t>
            </w:r>
            <w:proofErr w:type="gramEnd"/>
            <w:r w:rsidRPr="00CC03ED">
              <w:rPr>
                <w:sz w:val="24"/>
                <w:szCs w:val="24"/>
              </w:rPr>
              <w:t xml:space="preserve"> возможна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 учителя)</w:t>
            </w:r>
          </w:p>
        </w:tc>
        <w:tc>
          <w:tcPr>
            <w:tcW w:w="2835" w:type="dxa"/>
          </w:tcPr>
          <w:p w:rsidR="005838DE" w:rsidRPr="00CC03ED" w:rsidRDefault="005838DE" w:rsidP="00D25714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Образовывают, читают, записывают, откладывают на счётах числа в пределах 20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proofErr w:type="gramEnd"/>
            <w:r w:rsidRPr="00CC03ED">
              <w:rPr>
                <w:sz w:val="24"/>
                <w:szCs w:val="24"/>
              </w:rPr>
              <w:t xml:space="preserve">читают по </w:t>
            </w:r>
            <w:r w:rsidRPr="00CC03ED">
              <w:rPr>
                <w:sz w:val="24"/>
                <w:szCs w:val="24"/>
              </w:rPr>
              <w:lastRenderedPageBreak/>
              <w:t>единице и равными числовыми группами (по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2, по 3) в пределах 20 в прямом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обратном порядке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Сравнивают числа в пределах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 (однозначные с двузначными,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двузначные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двузначными)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b/>
                <w:color w:val="1F497D"/>
                <w:sz w:val="24"/>
                <w:szCs w:val="24"/>
              </w:rPr>
            </w:pPr>
            <w:r w:rsidRPr="00CC03ED">
              <w:rPr>
                <w:color w:val="1F497D"/>
                <w:sz w:val="24"/>
                <w:szCs w:val="24"/>
              </w:rPr>
              <w:t>Контрольная работа по теме «Второй  десяток»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20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0E5A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right="33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Самостоятельное выполнение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действий 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20</w:t>
            </w:r>
          </w:p>
          <w:p w:rsidR="005838DE" w:rsidRPr="005012CD" w:rsidRDefault="005838DE" w:rsidP="00D25714">
            <w:pPr>
              <w:pStyle w:val="24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12CD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838DE" w:rsidRPr="00CC03ED" w:rsidRDefault="005838DE" w:rsidP="000E5AFB">
            <w:pPr>
              <w:pStyle w:val="TableParagraph"/>
              <w:tabs>
                <w:tab w:val="left" w:pos="2761"/>
              </w:tabs>
              <w:ind w:left="0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Образовывают, читают и записывают числа второго </w:t>
            </w:r>
            <w:proofErr w:type="gramStart"/>
            <w:r>
              <w:rPr>
                <w:sz w:val="24"/>
                <w:szCs w:val="24"/>
              </w:rPr>
              <w:t>де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сятка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Сравнивают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</w:p>
          <w:p w:rsidR="005838DE" w:rsidRPr="00CC03ED" w:rsidRDefault="005838DE" w:rsidP="000E5AFB">
            <w:pPr>
              <w:pStyle w:val="TableParagraph"/>
              <w:tabs>
                <w:tab w:val="left" w:pos="2761"/>
              </w:tabs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сложение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вычитание в пределах 20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ешают простые арифметиче</w:t>
            </w:r>
            <w:r w:rsidRPr="00CC03ED">
              <w:rPr>
                <w:sz w:val="24"/>
                <w:szCs w:val="24"/>
              </w:rPr>
              <w:t>ские задачи на нахождение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суммы и остатка, записывают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виде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арифметиче</w:t>
            </w:r>
            <w:r w:rsidRPr="00CC03ED">
              <w:rPr>
                <w:sz w:val="24"/>
                <w:szCs w:val="24"/>
              </w:rPr>
              <w:t>ского примера (с помощью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учителя)</w:t>
            </w:r>
          </w:p>
        </w:tc>
        <w:tc>
          <w:tcPr>
            <w:tcW w:w="2835" w:type="dxa"/>
            <w:vMerge w:val="restart"/>
          </w:tcPr>
          <w:p w:rsidR="005838DE" w:rsidRPr="00CC03ED" w:rsidRDefault="005838DE" w:rsidP="00D25714">
            <w:pPr>
              <w:pStyle w:val="TableParagraph"/>
              <w:ind w:left="109" w:right="97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Образовывают, читают и записывают числа 0, 1-20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proofErr w:type="gramEnd"/>
            <w:r w:rsidRPr="00CC03ED">
              <w:rPr>
                <w:sz w:val="24"/>
                <w:szCs w:val="24"/>
              </w:rPr>
              <w:t>равнивают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</w:p>
          <w:p w:rsidR="005838DE" w:rsidRPr="00CC03ED" w:rsidRDefault="005838DE" w:rsidP="00D25714">
            <w:pPr>
              <w:pStyle w:val="TableParagraph"/>
              <w:ind w:left="109" w:right="134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сложение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вычитание в пределах 20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</w:t>
            </w:r>
            <w:proofErr w:type="gramEnd"/>
            <w:r w:rsidRPr="00CC03ED">
              <w:rPr>
                <w:sz w:val="24"/>
                <w:szCs w:val="24"/>
              </w:rPr>
              <w:t>ешают простые текстовые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арифметические задачи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 суммы и остатка,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записывают решение в виде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арифметического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примера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41</w:t>
            </w:r>
          </w:p>
        </w:tc>
        <w:tc>
          <w:tcPr>
            <w:tcW w:w="988" w:type="dxa"/>
          </w:tcPr>
          <w:p w:rsidR="005838DE" w:rsidRPr="005012CD" w:rsidRDefault="005838DE" w:rsidP="00D25714">
            <w:pPr>
              <w:jc w:val="both"/>
              <w:rPr>
                <w:sz w:val="24"/>
                <w:szCs w:val="24"/>
              </w:rPr>
            </w:pPr>
            <w:r w:rsidRPr="005012CD">
              <w:rPr>
                <w:sz w:val="24"/>
                <w:szCs w:val="24"/>
              </w:rPr>
              <w:t>27.10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Работа над ошибками. Закрепление по изученной теме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21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0E5AFB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6, стр. 58,  </w:t>
            </w:r>
          </w:p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5838DE" w:rsidRPr="00CC03ED" w:rsidRDefault="005838DE" w:rsidP="00D25714">
            <w:pPr>
              <w:pStyle w:val="2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5838DE" w:rsidRPr="00CC03ED" w:rsidTr="00D25714">
        <w:tc>
          <w:tcPr>
            <w:tcW w:w="16160" w:type="dxa"/>
            <w:gridSpan w:val="8"/>
            <w:shd w:val="clear" w:color="auto" w:fill="auto"/>
          </w:tcPr>
          <w:p w:rsidR="005838DE" w:rsidRPr="00CC03ED" w:rsidRDefault="005838DE" w:rsidP="00D25714">
            <w:pPr>
              <w:jc w:val="center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 четверть – 40 часов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42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pStyle w:val="TableParagraph"/>
              <w:tabs>
                <w:tab w:val="left" w:pos="2640"/>
              </w:tabs>
              <w:ind w:left="0" w:right="-13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Мера</w:t>
            </w:r>
            <w:r w:rsidRPr="00CC03ED">
              <w:rPr>
                <w:spacing w:val="-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длины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–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дециметр</w:t>
            </w:r>
          </w:p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22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shd w:val="clear" w:color="auto" w:fill="auto"/>
          </w:tcPr>
          <w:p w:rsidR="005838DE" w:rsidRPr="00CC03ED" w:rsidRDefault="005838DE" w:rsidP="000E5AFB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мерой длины – де</w:t>
            </w:r>
            <w:r w:rsidRPr="00CC03ED">
              <w:rPr>
                <w:sz w:val="24"/>
                <w:szCs w:val="24"/>
              </w:rPr>
              <w:t>циметром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Запись: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дм</w:t>
            </w:r>
            <w:proofErr w:type="spellEnd"/>
          </w:p>
          <w:p w:rsidR="005838DE" w:rsidRPr="00CC03ED" w:rsidRDefault="005838DE" w:rsidP="000E5AFB">
            <w:pPr>
              <w:pStyle w:val="TableParagraph"/>
              <w:ind w:right="233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Изучение соотношения: 1 </w:t>
            </w:r>
            <w:proofErr w:type="spellStart"/>
            <w:r w:rsidRPr="00CC03ED">
              <w:rPr>
                <w:sz w:val="24"/>
                <w:szCs w:val="24"/>
              </w:rPr>
              <w:t>дм</w:t>
            </w:r>
            <w:proofErr w:type="spellEnd"/>
            <w:r w:rsidRPr="00CC03ED">
              <w:rPr>
                <w:sz w:val="24"/>
                <w:szCs w:val="24"/>
              </w:rPr>
              <w:t xml:space="preserve"> =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10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см</w:t>
            </w:r>
            <w:r>
              <w:rPr>
                <w:sz w:val="24"/>
                <w:szCs w:val="24"/>
              </w:rPr>
              <w:t xml:space="preserve">  </w:t>
            </w:r>
            <w:r w:rsidRPr="00CC03ED">
              <w:rPr>
                <w:sz w:val="24"/>
                <w:szCs w:val="24"/>
              </w:rPr>
              <w:t>Сравнение чисел, полученных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измерении длины в санти</w:t>
            </w:r>
            <w:r w:rsidRPr="00CC03ED">
              <w:rPr>
                <w:sz w:val="24"/>
                <w:szCs w:val="24"/>
              </w:rPr>
              <w:t>метрах,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1 </w:t>
            </w:r>
            <w:proofErr w:type="spellStart"/>
            <w:r w:rsidRPr="00CC03ED">
              <w:rPr>
                <w:sz w:val="24"/>
                <w:szCs w:val="24"/>
              </w:rPr>
              <w:t>дм</w:t>
            </w:r>
            <w:proofErr w:type="spellEnd"/>
          </w:p>
          <w:p w:rsidR="005838DE" w:rsidRPr="00CC03ED" w:rsidRDefault="005838DE" w:rsidP="00D25714">
            <w:pPr>
              <w:pStyle w:val="TableParagraph"/>
              <w:ind w:right="43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Сравнение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длины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отрезка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дм</w:t>
            </w:r>
            <w:proofErr w:type="spellEnd"/>
          </w:p>
          <w:p w:rsidR="005838DE" w:rsidRPr="00CC03ED" w:rsidRDefault="005838DE" w:rsidP="000E5AFB">
            <w:pPr>
              <w:pStyle w:val="TableParagraph"/>
              <w:ind w:right="82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Измерение дл</w:t>
            </w:r>
            <w:r>
              <w:rPr>
                <w:sz w:val="24"/>
                <w:szCs w:val="24"/>
              </w:rPr>
              <w:t xml:space="preserve">ины отрезка в дециметрах и сантиметрах, с </w:t>
            </w:r>
            <w:proofErr w:type="spellStart"/>
            <w:proofErr w:type="gramStart"/>
            <w:r>
              <w:rPr>
                <w:sz w:val="24"/>
                <w:szCs w:val="24"/>
              </w:rPr>
              <w:t>запи</w:t>
            </w:r>
            <w:proofErr w:type="spell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сью</w:t>
            </w:r>
            <w:proofErr w:type="spellEnd"/>
            <w:proofErr w:type="gramEnd"/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результатов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измерений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виде числа с двумя мерами (1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дм</w:t>
            </w:r>
            <w:proofErr w:type="spellEnd"/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 см)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63" w:right="177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Различают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понятия: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дециметр,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сантиметр</w:t>
            </w:r>
          </w:p>
          <w:p w:rsidR="005838DE" w:rsidRPr="00CC03ED" w:rsidRDefault="005838DE" w:rsidP="00D25714">
            <w:pPr>
              <w:pStyle w:val="TableParagraph"/>
              <w:ind w:left="63" w:right="17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Измеряют длину отрезка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</w:t>
            </w:r>
            <w:proofErr w:type="gramEnd"/>
            <w:r w:rsidRPr="00CC03ED">
              <w:rPr>
                <w:sz w:val="24"/>
                <w:szCs w:val="24"/>
              </w:rPr>
              <w:t>аписывают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результаты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двумя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мерами (с помощью учителя)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Чертят отрезки заданной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длины</w:t>
            </w:r>
          </w:p>
          <w:p w:rsidR="005838DE" w:rsidRPr="00CC03ED" w:rsidRDefault="005838DE" w:rsidP="00D25714">
            <w:pPr>
              <w:pStyle w:val="TableParagraph"/>
              <w:ind w:left="63" w:right="17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сложение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вычитание в пределах 20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помощью счётного и </w:t>
            </w:r>
            <w:proofErr w:type="spellStart"/>
            <w:r w:rsidRPr="00CC03ED">
              <w:rPr>
                <w:sz w:val="24"/>
                <w:szCs w:val="24"/>
              </w:rPr>
              <w:t>дидакт</w:t>
            </w:r>
            <w:proofErr w:type="gramStart"/>
            <w:r w:rsidRPr="00CC03ED">
              <w:rPr>
                <w:sz w:val="24"/>
                <w:szCs w:val="24"/>
              </w:rPr>
              <w:t>и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ческого</w:t>
            </w:r>
            <w:proofErr w:type="spellEnd"/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материала</w:t>
            </w:r>
          </w:p>
        </w:tc>
        <w:tc>
          <w:tcPr>
            <w:tcW w:w="2835" w:type="dxa"/>
            <w:vMerge w:val="restart"/>
          </w:tcPr>
          <w:p w:rsidR="005838DE" w:rsidRPr="00CC03ED" w:rsidRDefault="005838DE" w:rsidP="00D25714">
            <w:pPr>
              <w:pStyle w:val="TableParagraph"/>
              <w:ind w:left="66"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и называют поня</w:t>
            </w:r>
            <w:r w:rsidRPr="00CC03ED">
              <w:rPr>
                <w:sz w:val="24"/>
                <w:szCs w:val="24"/>
              </w:rPr>
              <w:t>тия: дециметр, сантиметр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proofErr w:type="gramEnd"/>
            <w:r w:rsidRPr="00CC03ED">
              <w:rPr>
                <w:sz w:val="24"/>
                <w:szCs w:val="24"/>
              </w:rPr>
              <w:t>змеряют длину отрезка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Записывают</w:t>
            </w:r>
            <w:r w:rsidRPr="00CC03ED">
              <w:rPr>
                <w:spacing w:val="-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результаты</w:t>
            </w:r>
            <w:r w:rsidRPr="00CC03ED">
              <w:rPr>
                <w:spacing w:val="-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двумя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мерами</w:t>
            </w:r>
          </w:p>
          <w:p w:rsidR="005838DE" w:rsidRPr="00CC03ED" w:rsidRDefault="005838DE" w:rsidP="00D25714">
            <w:pPr>
              <w:pStyle w:val="TableParagraph"/>
              <w:ind w:left="66" w:right="773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Чертят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отрезки</w:t>
            </w:r>
            <w:r w:rsidRPr="00CC03ED">
              <w:rPr>
                <w:spacing w:val="-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заданной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длины</w:t>
            </w:r>
          </w:p>
          <w:p w:rsidR="005838DE" w:rsidRPr="00CC03ED" w:rsidRDefault="005838DE" w:rsidP="00D25714">
            <w:pPr>
              <w:pStyle w:val="TableParagraph"/>
              <w:ind w:left="66" w:right="177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сложение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20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43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Действия</w:t>
            </w:r>
            <w:r w:rsidRPr="00CC03ED">
              <w:rPr>
                <w:spacing w:val="-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числами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="00061209">
              <w:rPr>
                <w:spacing w:val="-57"/>
                <w:sz w:val="24"/>
                <w:szCs w:val="24"/>
              </w:rPr>
              <w:t xml:space="preserve">    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20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23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5838DE" w:rsidRPr="00CC03ED" w:rsidRDefault="005838DE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</w:p>
        </w:tc>
      </w:tr>
      <w:tr w:rsidR="005838DE" w:rsidRPr="00CC03ED" w:rsidTr="003B226A">
        <w:tc>
          <w:tcPr>
            <w:tcW w:w="16160" w:type="dxa"/>
            <w:gridSpan w:val="8"/>
          </w:tcPr>
          <w:p w:rsidR="005838DE" w:rsidRDefault="005838DE" w:rsidP="00D25714">
            <w:pPr>
              <w:jc w:val="center"/>
              <w:rPr>
                <w:b/>
                <w:sz w:val="24"/>
                <w:szCs w:val="24"/>
              </w:rPr>
            </w:pPr>
            <w:r w:rsidRPr="00CC03ED">
              <w:rPr>
                <w:b/>
                <w:sz w:val="24"/>
                <w:szCs w:val="24"/>
              </w:rPr>
              <w:t>Увеличение и уменьшение числа на несколько единиц – 14 часов</w:t>
            </w:r>
          </w:p>
          <w:p w:rsidR="005838DE" w:rsidRPr="00CC03ED" w:rsidRDefault="005838DE" w:rsidP="00D257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4, стр. 61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5838DE" w:rsidRPr="00CC03ED" w:rsidRDefault="005838DE" w:rsidP="000E5AFB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Знакомство с понятием «увел</w:t>
            </w:r>
            <w:proofErr w:type="gramStart"/>
            <w:r w:rsidRPr="00CC03ED">
              <w:rPr>
                <w:sz w:val="24"/>
                <w:szCs w:val="24"/>
              </w:rPr>
              <w:t>и-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чить</w:t>
            </w:r>
            <w:proofErr w:type="spellEnd"/>
            <w:r w:rsidRPr="00CC03ED">
              <w:rPr>
                <w:sz w:val="24"/>
                <w:szCs w:val="24"/>
              </w:rPr>
              <w:t>».Увеличение на несколько единиц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предметной</w:t>
            </w:r>
            <w:r w:rsidRPr="00CC03ED">
              <w:rPr>
                <w:spacing w:val="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совокупности,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сравниваемой с данной, в процессе</w:t>
            </w:r>
            <w:r w:rsidRPr="00CC03ED">
              <w:rPr>
                <w:spacing w:val="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выполнения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предметно-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практической деятельности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(«столько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же, и еще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…», «больше на …»), с отражением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выполненных действий в математической записи (составлении числового выражения)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Увеличение на несколько единиц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данной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предметной</w:t>
            </w:r>
            <w:r w:rsidRPr="00CC03ED">
              <w:rPr>
                <w:spacing w:val="1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совокупности в процессе выполнения предметно- практической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деятельности («увеличить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на…»). Составление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примеров на увеличение числа на </w:t>
            </w:r>
            <w:proofErr w:type="gramStart"/>
            <w:r w:rsidRPr="00CC03ED">
              <w:rPr>
                <w:sz w:val="24"/>
                <w:szCs w:val="24"/>
              </w:rPr>
              <w:t>не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сколько</w:t>
            </w:r>
            <w:proofErr w:type="gramEnd"/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838DE" w:rsidRPr="00CC03ED" w:rsidRDefault="005838DE" w:rsidP="00D25714">
            <w:pPr>
              <w:pStyle w:val="TableParagraph"/>
              <w:tabs>
                <w:tab w:val="left" w:pos="2761"/>
              </w:tabs>
              <w:ind w:left="63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Увеличивают число на </w:t>
            </w:r>
            <w:proofErr w:type="spellStart"/>
            <w:r w:rsidRPr="00CC03ED">
              <w:rPr>
                <w:sz w:val="24"/>
                <w:szCs w:val="24"/>
              </w:rPr>
              <w:t>н</w:t>
            </w:r>
            <w:proofErr w:type="gramStart"/>
            <w:r w:rsidRPr="00CC03ED">
              <w:rPr>
                <w:sz w:val="24"/>
                <w:szCs w:val="24"/>
              </w:rPr>
              <w:t>е-</w:t>
            </w:r>
            <w:proofErr w:type="spellEnd"/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сколько единиц с помощью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учителя. Решают примеры на сложение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счётного и дидактического материала</w:t>
            </w:r>
          </w:p>
        </w:tc>
        <w:tc>
          <w:tcPr>
            <w:tcW w:w="2835" w:type="dxa"/>
            <w:vMerge w:val="restart"/>
          </w:tcPr>
          <w:p w:rsidR="005838DE" w:rsidRPr="00CC03ED" w:rsidRDefault="005838DE" w:rsidP="00D25714">
            <w:pPr>
              <w:pStyle w:val="TableParagraph"/>
              <w:ind w:left="6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Увеличивают число на несколько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</w:p>
          <w:p w:rsidR="005838DE" w:rsidRPr="00CC03ED" w:rsidRDefault="005838DE" w:rsidP="00D25714">
            <w:pPr>
              <w:pStyle w:val="TableParagraph"/>
              <w:ind w:left="6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сложение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20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45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Увеличение на несколько единиц данной предметной совокупности. 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11, стр. 63</w:t>
            </w:r>
          </w:p>
        </w:tc>
        <w:tc>
          <w:tcPr>
            <w:tcW w:w="3594" w:type="dxa"/>
            <w:vMerge/>
            <w:shd w:val="clear" w:color="auto" w:fill="auto"/>
          </w:tcPr>
          <w:p w:rsidR="005838DE" w:rsidRPr="00CC03ED" w:rsidRDefault="005838DE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46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Арифметическая задача на увеличение числа на несколько единиц.  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3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13, стр. 64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Знакомство с простой </w:t>
            </w:r>
            <w:proofErr w:type="spellStart"/>
            <w:r w:rsidRPr="00CC03ED">
              <w:rPr>
                <w:sz w:val="24"/>
                <w:szCs w:val="24"/>
              </w:rPr>
              <w:t>арифм</w:t>
            </w:r>
            <w:proofErr w:type="gramStart"/>
            <w:r w:rsidRPr="00CC03ED">
              <w:rPr>
                <w:sz w:val="24"/>
                <w:szCs w:val="24"/>
              </w:rPr>
              <w:t>е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тической</w:t>
            </w:r>
            <w:proofErr w:type="spellEnd"/>
            <w:r w:rsidRPr="00CC03ED">
              <w:rPr>
                <w:sz w:val="24"/>
                <w:szCs w:val="24"/>
              </w:rPr>
              <w:t xml:space="preserve"> задачей на увеличение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 на несколько единиц (с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отношением «больше на …»)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способом ее решения: краткая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запись задачи (с использованием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иллюстраций);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выполнение решения задачи в практическом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плане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основе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моделирования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предметной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ситуации;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запись решения, ответ задачи в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форме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устного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высказывания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63" w:right="11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сложение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счё</w:t>
            </w:r>
            <w:proofErr w:type="gramStart"/>
            <w:r w:rsidRPr="00CC03ED">
              <w:rPr>
                <w:sz w:val="24"/>
                <w:szCs w:val="24"/>
              </w:rPr>
              <w:t>т-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ного</w:t>
            </w:r>
            <w:proofErr w:type="spellEnd"/>
            <w:r w:rsidRPr="00CC03ED">
              <w:rPr>
                <w:sz w:val="24"/>
                <w:szCs w:val="24"/>
              </w:rPr>
              <w:t xml:space="preserve"> и дидактического матери-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ала</w:t>
            </w:r>
          </w:p>
          <w:p w:rsidR="005838DE" w:rsidRPr="00CC03ED" w:rsidRDefault="005838DE" w:rsidP="00D25714">
            <w:pPr>
              <w:pStyle w:val="TableParagraph"/>
              <w:ind w:left="63" w:right="16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</w:t>
            </w:r>
            <w:proofErr w:type="gramStart"/>
            <w:r w:rsidRPr="00CC03ED">
              <w:rPr>
                <w:sz w:val="24"/>
                <w:szCs w:val="24"/>
              </w:rPr>
              <w:t>а-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 на увеличение числа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несколько единиц (с помощью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учителя)</w:t>
            </w:r>
          </w:p>
        </w:tc>
        <w:tc>
          <w:tcPr>
            <w:tcW w:w="2835" w:type="dxa"/>
            <w:vMerge w:val="restart"/>
          </w:tcPr>
          <w:p w:rsidR="005838DE" w:rsidRPr="00CC03ED" w:rsidRDefault="005838DE" w:rsidP="00D25714">
            <w:pPr>
              <w:pStyle w:val="TableParagraph"/>
              <w:ind w:left="66" w:right="177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сложение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20</w:t>
            </w:r>
          </w:p>
          <w:p w:rsidR="005838DE" w:rsidRPr="00CC03ED" w:rsidRDefault="005838DE" w:rsidP="00D25714">
            <w:pPr>
              <w:pStyle w:val="TableParagraph"/>
              <w:ind w:left="66" w:right="16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</w:t>
            </w:r>
            <w:proofErr w:type="gramStart"/>
            <w:r w:rsidRPr="00CC03ED">
              <w:rPr>
                <w:sz w:val="24"/>
                <w:szCs w:val="24"/>
              </w:rPr>
              <w:t>а-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 на увеличение числа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несколько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47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Увеличение числа на несколько единиц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4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20, стр. 66</w:t>
            </w:r>
          </w:p>
        </w:tc>
        <w:tc>
          <w:tcPr>
            <w:tcW w:w="3594" w:type="dxa"/>
            <w:vMerge/>
            <w:shd w:val="clear" w:color="auto" w:fill="auto"/>
          </w:tcPr>
          <w:p w:rsidR="005838DE" w:rsidRPr="00CC03ED" w:rsidRDefault="005838DE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48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2725" w:type="dxa"/>
            <w:shd w:val="clear" w:color="auto" w:fill="auto"/>
          </w:tcPr>
          <w:p w:rsidR="005838DE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Уменьшение на несколько единиц предметной совокупности</w:t>
            </w:r>
          </w:p>
          <w:p w:rsidR="005838DE" w:rsidRPr="00CC03ED" w:rsidRDefault="005838DE" w:rsidP="00D25714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22, стр. 67</w:t>
            </w:r>
          </w:p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Знакомство с понятием «уменьшить». Уменьшение на несколько единиц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предметной</w:t>
            </w:r>
            <w:r w:rsidRPr="00CC03ED">
              <w:rPr>
                <w:spacing w:val="10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совокупности,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сравниваемой с данной, в процессе</w:t>
            </w:r>
            <w:r w:rsidRPr="00CC03ED">
              <w:rPr>
                <w:spacing w:val="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выполнения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lastRenderedPageBreak/>
              <w:t>предметн</w:t>
            </w:r>
            <w:proofErr w:type="gramStart"/>
            <w:r w:rsidRPr="00CC03ED">
              <w:rPr>
                <w:sz w:val="24"/>
                <w:szCs w:val="24"/>
              </w:rPr>
              <w:t>о-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практической деятельности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(«столько же, без …», «меньше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…»), с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отражением</w:t>
            </w:r>
            <w:r w:rsidRPr="00CC03ED">
              <w:rPr>
                <w:spacing w:val="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выполненных действий в </w:t>
            </w:r>
            <w:proofErr w:type="spellStart"/>
            <w:r w:rsidRPr="00CC03ED">
              <w:rPr>
                <w:sz w:val="24"/>
                <w:szCs w:val="24"/>
              </w:rPr>
              <w:t>математиче</w:t>
            </w:r>
            <w:proofErr w:type="spell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ской</w:t>
            </w:r>
            <w:proofErr w:type="spellEnd"/>
            <w:r w:rsidRPr="00CC03ED">
              <w:rPr>
                <w:sz w:val="24"/>
                <w:szCs w:val="24"/>
              </w:rPr>
              <w:t xml:space="preserve"> записи (составлении числового</w:t>
            </w:r>
            <w:r w:rsidRPr="00CC03ED">
              <w:rPr>
                <w:spacing w:val="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выражения)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Уменьшение на несколько единиц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данной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предметной</w:t>
            </w:r>
            <w:r w:rsidRPr="00CC03ED">
              <w:rPr>
                <w:spacing w:val="1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совокупности</w:t>
            </w:r>
            <w:r w:rsidRPr="00CC03ED">
              <w:rPr>
                <w:sz w:val="24"/>
                <w:szCs w:val="24"/>
              </w:rPr>
              <w:tab/>
              <w:t>в</w:t>
            </w:r>
            <w:r w:rsidRPr="00CC03ED">
              <w:rPr>
                <w:spacing w:val="-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процессе</w:t>
            </w:r>
            <w:r w:rsidRPr="00CC03ED">
              <w:rPr>
                <w:spacing w:val="-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выполнения предметно-практической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деятельности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(«уменьшить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на…»). Составление и решение примеров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уменьшение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несколько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838DE" w:rsidRPr="00CC03ED" w:rsidRDefault="005838DE" w:rsidP="000E5AFB">
            <w:pPr>
              <w:pStyle w:val="TableParagraph"/>
              <w:ind w:left="63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Уменьшают число на несколько единиц с помощью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</w:t>
            </w:r>
          </w:p>
          <w:p w:rsidR="005838DE" w:rsidRPr="00CC03ED" w:rsidRDefault="005838DE" w:rsidP="000E5AFB">
            <w:pPr>
              <w:pStyle w:val="TableParagraph"/>
              <w:ind w:left="63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примеры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действие на вычитание с </w:t>
            </w:r>
            <w:r>
              <w:rPr>
                <w:sz w:val="24"/>
                <w:szCs w:val="24"/>
              </w:rPr>
              <w:lastRenderedPageBreak/>
              <w:t>помощью счётного и дидактиче</w:t>
            </w:r>
            <w:r w:rsidRPr="00CC03ED">
              <w:rPr>
                <w:sz w:val="24"/>
                <w:szCs w:val="24"/>
              </w:rPr>
              <w:t>ского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материала</w:t>
            </w:r>
          </w:p>
        </w:tc>
        <w:tc>
          <w:tcPr>
            <w:tcW w:w="2835" w:type="dxa"/>
            <w:vMerge w:val="restart"/>
          </w:tcPr>
          <w:p w:rsidR="005838DE" w:rsidRPr="00CC03ED" w:rsidRDefault="005838DE" w:rsidP="000E5AFB">
            <w:pPr>
              <w:pStyle w:val="TableParagraph"/>
              <w:ind w:left="6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Уменьшают число на не</w:t>
            </w:r>
            <w:r w:rsidRPr="00CC03ED">
              <w:rPr>
                <w:sz w:val="24"/>
                <w:szCs w:val="24"/>
              </w:rPr>
              <w:t>сколько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</w:p>
          <w:p w:rsidR="005838DE" w:rsidRPr="00CC03ED" w:rsidRDefault="005838DE" w:rsidP="000E5AFB">
            <w:pPr>
              <w:pStyle w:val="TableParagraph"/>
              <w:ind w:left="6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примеры в одно дей</w:t>
            </w:r>
            <w:r w:rsidRPr="00CC03ED">
              <w:rPr>
                <w:sz w:val="24"/>
                <w:szCs w:val="24"/>
              </w:rPr>
              <w:t>ствие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Уменьшение на несколько единиц данной предметной совокупности в процессе выполнения предметно-практической деятельности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6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20, стр. 66</w:t>
            </w:r>
          </w:p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5838DE" w:rsidRPr="00CC03ED" w:rsidRDefault="005838DE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7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13, стр. 71</w:t>
            </w:r>
          </w:p>
        </w:tc>
        <w:tc>
          <w:tcPr>
            <w:tcW w:w="3594" w:type="dxa"/>
            <w:vMerge/>
            <w:shd w:val="clear" w:color="auto" w:fill="auto"/>
          </w:tcPr>
          <w:p w:rsidR="005838DE" w:rsidRPr="00CC03ED" w:rsidRDefault="005838DE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51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Арифметическая задача на увеличение числа на несколько единиц (с отношением «меньше </w:t>
            </w:r>
            <w:proofErr w:type="gramStart"/>
            <w:r w:rsidRPr="00CC03ED">
              <w:rPr>
                <w:sz w:val="24"/>
                <w:szCs w:val="24"/>
              </w:rPr>
              <w:t>на</w:t>
            </w:r>
            <w:proofErr w:type="gramEnd"/>
            <w:r w:rsidRPr="00CC03ED">
              <w:rPr>
                <w:sz w:val="24"/>
                <w:szCs w:val="24"/>
              </w:rPr>
              <w:t xml:space="preserve"> …») и </w:t>
            </w:r>
            <w:proofErr w:type="gramStart"/>
            <w:r w:rsidRPr="00CC03ED">
              <w:rPr>
                <w:sz w:val="24"/>
                <w:szCs w:val="24"/>
              </w:rPr>
              <w:t>способом</w:t>
            </w:r>
            <w:proofErr w:type="gramEnd"/>
            <w:r w:rsidRPr="00CC03ED">
              <w:rPr>
                <w:sz w:val="24"/>
                <w:szCs w:val="24"/>
              </w:rPr>
              <w:t xml:space="preserve"> ее решения.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8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15 , стр. 72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right="11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Знакомство с простой </w:t>
            </w:r>
            <w:proofErr w:type="spellStart"/>
            <w:r w:rsidRPr="00CC03ED">
              <w:rPr>
                <w:sz w:val="24"/>
                <w:szCs w:val="24"/>
              </w:rPr>
              <w:t>арифм</w:t>
            </w:r>
            <w:proofErr w:type="gramStart"/>
            <w:r w:rsidRPr="00CC03ED">
              <w:rPr>
                <w:sz w:val="24"/>
                <w:szCs w:val="24"/>
              </w:rPr>
              <w:t>е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тической</w:t>
            </w:r>
            <w:proofErr w:type="spellEnd"/>
            <w:r w:rsidRPr="00CC03ED">
              <w:rPr>
                <w:sz w:val="24"/>
                <w:szCs w:val="24"/>
              </w:rPr>
              <w:t xml:space="preserve"> задачей на </w:t>
            </w:r>
            <w:proofErr w:type="spellStart"/>
            <w:r w:rsidRPr="00CC03ED">
              <w:rPr>
                <w:sz w:val="24"/>
                <w:szCs w:val="24"/>
              </w:rPr>
              <w:t>уменьше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ние</w:t>
            </w:r>
            <w:proofErr w:type="spellEnd"/>
            <w:r w:rsidRPr="00CC03ED">
              <w:rPr>
                <w:sz w:val="24"/>
                <w:szCs w:val="24"/>
              </w:rPr>
              <w:t xml:space="preserve"> числа на несколько единиц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 отношением «меньше на …»)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способом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решения: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краткая</w:t>
            </w:r>
          </w:p>
          <w:p w:rsidR="005838DE" w:rsidRPr="00CC03ED" w:rsidRDefault="005838DE" w:rsidP="00D25714">
            <w:pPr>
              <w:pStyle w:val="TableParagraph"/>
              <w:spacing w:line="270" w:lineRule="atLeast"/>
              <w:ind w:right="30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запись задачи (с </w:t>
            </w:r>
            <w:proofErr w:type="spellStart"/>
            <w:r w:rsidRPr="00CC03ED">
              <w:rPr>
                <w:sz w:val="24"/>
                <w:szCs w:val="24"/>
              </w:rPr>
              <w:t>использов</w:t>
            </w:r>
            <w:proofErr w:type="gramStart"/>
            <w:r w:rsidRPr="00CC03ED">
              <w:rPr>
                <w:sz w:val="24"/>
                <w:szCs w:val="24"/>
              </w:rPr>
              <w:t>а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нием</w:t>
            </w:r>
            <w:proofErr w:type="spellEnd"/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иллюстраций);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выполне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838DE" w:rsidRPr="00CC03ED" w:rsidRDefault="005838DE" w:rsidP="00D25714">
            <w:pPr>
              <w:pStyle w:val="TableParagraph"/>
              <w:ind w:left="63" w:right="143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вычитание с помощью счётного и дидактического материала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Решают простые текстовые з</w:t>
            </w:r>
            <w:proofErr w:type="gramStart"/>
            <w:r w:rsidRPr="00CC03ED">
              <w:rPr>
                <w:sz w:val="24"/>
                <w:szCs w:val="24"/>
              </w:rPr>
              <w:t>а-</w:t>
            </w:r>
            <w:proofErr w:type="gramEnd"/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уменьшение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 несколько единиц (с помощью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учителя)</w:t>
            </w:r>
          </w:p>
        </w:tc>
        <w:tc>
          <w:tcPr>
            <w:tcW w:w="2835" w:type="dxa"/>
            <w:vMerge w:val="restart"/>
          </w:tcPr>
          <w:p w:rsidR="005838DE" w:rsidRPr="00CC03ED" w:rsidRDefault="005838DE" w:rsidP="00D25714">
            <w:pPr>
              <w:pStyle w:val="TableParagraph"/>
              <w:ind w:left="66" w:right="36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примеры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вычит</w:t>
            </w:r>
            <w:proofErr w:type="gramStart"/>
            <w:r w:rsidRPr="00CC03ED">
              <w:rPr>
                <w:sz w:val="24"/>
                <w:szCs w:val="24"/>
              </w:rPr>
              <w:t>а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ние</w:t>
            </w:r>
            <w:proofErr w:type="spellEnd"/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20</w:t>
            </w:r>
          </w:p>
          <w:p w:rsidR="005838DE" w:rsidRPr="00CC03ED" w:rsidRDefault="005838DE" w:rsidP="00D25714">
            <w:pPr>
              <w:pStyle w:val="TableParagraph"/>
              <w:ind w:left="66" w:right="16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</w:t>
            </w:r>
            <w:proofErr w:type="gramStart"/>
            <w:r w:rsidRPr="00CC03ED">
              <w:rPr>
                <w:sz w:val="24"/>
                <w:szCs w:val="24"/>
              </w:rPr>
              <w:t>а-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 на уменьшение числа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несколько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52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Решение примеров и задач в пределах 20. </w:t>
            </w:r>
            <w:r w:rsidRPr="00CC03ED">
              <w:rPr>
                <w:color w:val="4F81BD"/>
                <w:sz w:val="24"/>
                <w:szCs w:val="24"/>
              </w:rPr>
              <w:t>Самостоятельная работа.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9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16 (1), стр. 73</w:t>
            </w:r>
          </w:p>
        </w:tc>
        <w:tc>
          <w:tcPr>
            <w:tcW w:w="3594" w:type="dxa"/>
            <w:vMerge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53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Получение следующего числа путем увеличения предыдущего числа на 1.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16 (2), стр. 73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Получать следующее число в пределах 20 путем увеличения предыдущего числа на 1 устно и с записью в виде примера на сложение.</w:t>
            </w:r>
          </w:p>
          <w:p w:rsidR="005838DE" w:rsidRPr="00CC03ED" w:rsidRDefault="005838DE" w:rsidP="00D25714">
            <w:pPr>
              <w:rPr>
                <w:b/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Получать предыдущее число путем уменьшения числа на 1 устно и с записью в виде примера на вычитание.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5838DE" w:rsidRPr="00CC03ED" w:rsidTr="00D25714">
        <w:tc>
          <w:tcPr>
            <w:tcW w:w="801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54</w:t>
            </w:r>
          </w:p>
        </w:tc>
        <w:tc>
          <w:tcPr>
            <w:tcW w:w="988" w:type="dxa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2725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Получение предыдущего числа путем уменьшения числа на 1.</w:t>
            </w:r>
          </w:p>
        </w:tc>
        <w:tc>
          <w:tcPr>
            <w:tcW w:w="703" w:type="dxa"/>
            <w:shd w:val="clear" w:color="auto" w:fill="auto"/>
          </w:tcPr>
          <w:p w:rsidR="005838DE" w:rsidRPr="00CC03ED" w:rsidRDefault="005838DE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26, стр. 75</w:t>
            </w:r>
          </w:p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5838DE" w:rsidRPr="00CC03ED" w:rsidRDefault="005838DE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838DE" w:rsidRPr="00CC03ED" w:rsidRDefault="005838DE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F76826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55</w:t>
            </w:r>
          </w:p>
        </w:tc>
        <w:tc>
          <w:tcPr>
            <w:tcW w:w="988" w:type="dxa"/>
          </w:tcPr>
          <w:p w:rsidR="00061209" w:rsidRPr="00CC03ED" w:rsidRDefault="00061209" w:rsidP="00F76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color w:val="1F497D"/>
                <w:sz w:val="24"/>
                <w:szCs w:val="24"/>
              </w:rPr>
            </w:pPr>
            <w:r w:rsidRPr="00CC03ED">
              <w:rPr>
                <w:color w:val="1F497D"/>
                <w:sz w:val="24"/>
                <w:szCs w:val="24"/>
              </w:rPr>
              <w:t>Контрольная работа по теме «Увеличение и уменьшение числа на несколько единиц».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061209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18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задач и примеров изученных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видов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2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 пределах 20 без перехода ч</w:t>
            </w:r>
            <w:proofErr w:type="gramStart"/>
            <w:r w:rsidRPr="00CC03ED">
              <w:rPr>
                <w:sz w:val="24"/>
                <w:szCs w:val="24"/>
              </w:rPr>
              <w:t>е-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рез разряд (в одно действие,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lastRenderedPageBreak/>
              <w:t>помощью счетного материала)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Решают простые текстовые за-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 на нахождение суммы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</w:t>
            </w:r>
          </w:p>
        </w:tc>
        <w:tc>
          <w:tcPr>
            <w:tcW w:w="2835" w:type="dxa"/>
          </w:tcPr>
          <w:p w:rsidR="00061209" w:rsidRPr="00CC03ED" w:rsidRDefault="00061209" w:rsidP="00D25714">
            <w:pPr>
              <w:pStyle w:val="TableParagraph"/>
              <w:ind w:left="109" w:right="252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Складывают и вычитают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</w:t>
            </w:r>
            <w:proofErr w:type="gramStart"/>
            <w:r w:rsidRPr="00CC03ED">
              <w:rPr>
                <w:sz w:val="24"/>
                <w:szCs w:val="24"/>
              </w:rPr>
              <w:t>е-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хода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 разряд</w:t>
            </w:r>
          </w:p>
          <w:p w:rsidR="00061209" w:rsidRPr="00CC03ED" w:rsidRDefault="00061209" w:rsidP="00D25714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</w:t>
            </w:r>
            <w:proofErr w:type="gramStart"/>
            <w:r w:rsidRPr="00CC03ED">
              <w:rPr>
                <w:sz w:val="24"/>
                <w:szCs w:val="24"/>
              </w:rPr>
              <w:t>а-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 на нахождение суммы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самостоятельно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F76826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988" w:type="dxa"/>
          </w:tcPr>
          <w:p w:rsidR="00061209" w:rsidRPr="005012CD" w:rsidRDefault="00061209" w:rsidP="00F76826">
            <w:pPr>
              <w:jc w:val="both"/>
              <w:rPr>
                <w:sz w:val="24"/>
                <w:szCs w:val="24"/>
              </w:rPr>
            </w:pPr>
            <w:r w:rsidRPr="005012CD">
              <w:rPr>
                <w:sz w:val="24"/>
                <w:szCs w:val="24"/>
              </w:rPr>
              <w:t>24.11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061209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37, стр. 77</w:t>
            </w:r>
          </w:p>
        </w:tc>
        <w:tc>
          <w:tcPr>
            <w:tcW w:w="3594" w:type="dxa"/>
            <w:shd w:val="clear" w:color="auto" w:fill="auto"/>
          </w:tcPr>
          <w:p w:rsidR="00061209" w:rsidRPr="00D25714" w:rsidRDefault="00061209" w:rsidP="00F16585">
            <w:pPr>
              <w:pStyle w:val="2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25714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>Работа с учебником, выполнение упражнений в ходе беседы, рефлексии.</w:t>
            </w:r>
            <w:r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25714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>Выполнение практических заданий, работа с алгоритмом.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F76826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57</w:t>
            </w:r>
          </w:p>
        </w:tc>
        <w:tc>
          <w:tcPr>
            <w:tcW w:w="988" w:type="dxa"/>
          </w:tcPr>
          <w:p w:rsidR="00061209" w:rsidRPr="00CC03ED" w:rsidRDefault="00061209" w:rsidP="00F768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F76826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Луч. Прямая. Отрезок. Увеличение и уменьшение числа на несколько единиц.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061209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F76826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4, стр. 78</w:t>
            </w:r>
          </w:p>
          <w:p w:rsidR="00061209" w:rsidRPr="00CC03ED" w:rsidRDefault="00061209" w:rsidP="00F76826">
            <w:pPr>
              <w:jc w:val="both"/>
              <w:rPr>
                <w:sz w:val="24"/>
                <w:szCs w:val="24"/>
              </w:rPr>
            </w:pPr>
          </w:p>
          <w:p w:rsidR="00061209" w:rsidRPr="00CC03ED" w:rsidRDefault="00061209" w:rsidP="00F768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F76826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Сопоставление деятельности по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увеличению, уменьшению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несколько единиц предметной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совокупности, числа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Сопоставление простых арифметических задач на увеличение (уменьшение) числа на не</w:t>
            </w:r>
            <w:r w:rsidRPr="00CC03ED">
              <w:rPr>
                <w:sz w:val="24"/>
                <w:szCs w:val="24"/>
              </w:rPr>
              <w:t>сколько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Получение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следующего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20 путем увеличения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предыдущего числа на 1; полу</w:t>
            </w:r>
            <w:r w:rsidRPr="00CC03ED">
              <w:rPr>
                <w:sz w:val="24"/>
                <w:szCs w:val="24"/>
              </w:rPr>
              <w:t>чение</w:t>
            </w:r>
          </w:p>
          <w:p w:rsidR="00061209" w:rsidRPr="00CC03ED" w:rsidRDefault="00061209" w:rsidP="00F76826">
            <w:pPr>
              <w:pStyle w:val="TableParagraph"/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предыдущего числа путем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уменьшения числа на 1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 с лучом: распозна</w:t>
            </w:r>
            <w:r w:rsidRPr="00CC03ED">
              <w:rPr>
                <w:sz w:val="24"/>
                <w:szCs w:val="24"/>
              </w:rPr>
              <w:t>вание, называние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Дифференциация луча с </w:t>
            </w:r>
            <w:proofErr w:type="spellStart"/>
            <w:r w:rsidRPr="00CC03ED">
              <w:rPr>
                <w:sz w:val="24"/>
                <w:szCs w:val="24"/>
              </w:rPr>
              <w:t>др</w:t>
            </w:r>
            <w:proofErr w:type="gramStart"/>
            <w:r w:rsidRPr="00CC03ED">
              <w:rPr>
                <w:sz w:val="24"/>
                <w:szCs w:val="24"/>
              </w:rPr>
              <w:t>у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гими</w:t>
            </w:r>
            <w:proofErr w:type="spellEnd"/>
            <w:r w:rsidRPr="00CC03ED">
              <w:rPr>
                <w:sz w:val="24"/>
                <w:szCs w:val="24"/>
              </w:rPr>
              <w:t xml:space="preserve"> линиями (прямой линией,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отрезком)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Построение луча с помощью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линейки</w:t>
            </w:r>
          </w:p>
          <w:p w:rsidR="00061209" w:rsidRPr="00CC03ED" w:rsidRDefault="00061209" w:rsidP="00F76826">
            <w:pPr>
              <w:pStyle w:val="TableParagraph"/>
              <w:spacing w:line="270" w:lineRule="atLeast"/>
              <w:ind w:left="0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Построение лучей из одной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точки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F76826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Увеличивают, уменьшают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предметную совокупность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число на несколько единиц</w:t>
            </w:r>
            <w:r>
              <w:rPr>
                <w:sz w:val="24"/>
                <w:szCs w:val="24"/>
              </w:rPr>
              <w:t>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Составляют пример на основе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предметно-практической дея</w:t>
            </w:r>
            <w:r w:rsidRPr="00CC03ED">
              <w:rPr>
                <w:sz w:val="24"/>
                <w:szCs w:val="24"/>
              </w:rPr>
              <w:t xml:space="preserve">тельности по </w:t>
            </w:r>
            <w:proofErr w:type="spellStart"/>
            <w:r w:rsidRPr="00CC03ED">
              <w:rPr>
                <w:sz w:val="24"/>
                <w:szCs w:val="24"/>
              </w:rPr>
              <w:t>увелич</w:t>
            </w:r>
            <w:proofErr w:type="gramStart"/>
            <w:r w:rsidRPr="00CC03ED">
              <w:rPr>
                <w:sz w:val="24"/>
                <w:szCs w:val="24"/>
              </w:rPr>
              <w:t>е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нию</w:t>
            </w:r>
            <w:proofErr w:type="spellEnd"/>
            <w:r w:rsidRPr="00CC03ED">
              <w:rPr>
                <w:sz w:val="24"/>
                <w:szCs w:val="24"/>
              </w:rPr>
              <w:t>/уменьшению</w:t>
            </w:r>
            <w:r w:rsidRPr="00CC03ED">
              <w:rPr>
                <w:spacing w:val="-10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предметной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совокупности</w:t>
            </w:r>
          </w:p>
          <w:p w:rsidR="00061209" w:rsidRPr="00CC03ED" w:rsidRDefault="00061209" w:rsidP="00F76826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 на увеличение, уме</w:t>
            </w:r>
            <w:r>
              <w:rPr>
                <w:sz w:val="24"/>
                <w:szCs w:val="24"/>
              </w:rPr>
              <w:t>ньше</w:t>
            </w:r>
            <w:r w:rsidRPr="00CC03ED">
              <w:rPr>
                <w:sz w:val="24"/>
                <w:szCs w:val="24"/>
              </w:rPr>
              <w:t>ние числа на несколько единиц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 помощью учителя)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Различают: луч, отрезок, пря</w:t>
            </w:r>
            <w:r w:rsidRPr="00CC03ED">
              <w:rPr>
                <w:sz w:val="24"/>
                <w:szCs w:val="24"/>
              </w:rPr>
              <w:t>мая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линия</w:t>
            </w:r>
          </w:p>
          <w:p w:rsidR="00061209" w:rsidRPr="00CC03ED" w:rsidRDefault="00061209" w:rsidP="00F76826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Строят луч с помощью л</w:t>
            </w:r>
            <w:proofErr w:type="gramStart"/>
            <w:r w:rsidRPr="00CC03ED">
              <w:rPr>
                <w:sz w:val="24"/>
                <w:szCs w:val="24"/>
              </w:rPr>
              <w:t>и-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нейки</w:t>
            </w:r>
            <w:proofErr w:type="spellEnd"/>
          </w:p>
        </w:tc>
        <w:tc>
          <w:tcPr>
            <w:tcW w:w="2835" w:type="dxa"/>
          </w:tcPr>
          <w:p w:rsidR="00061209" w:rsidRPr="00CC03ED" w:rsidRDefault="00061209" w:rsidP="00F76826">
            <w:pPr>
              <w:pStyle w:val="TableParagraph"/>
              <w:ind w:left="66" w:right="202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Увеличивают, уменьшают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число на несколько единиц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Составляют пример на основе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предметно-практической </w:t>
            </w:r>
            <w:proofErr w:type="spellStart"/>
            <w:r w:rsidRPr="00CC03ED">
              <w:rPr>
                <w:sz w:val="24"/>
                <w:szCs w:val="24"/>
              </w:rPr>
              <w:t>де</w:t>
            </w:r>
            <w:proofErr w:type="gramStart"/>
            <w:r w:rsidRPr="00CC03ED">
              <w:rPr>
                <w:sz w:val="24"/>
                <w:szCs w:val="24"/>
              </w:rPr>
              <w:t>я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тельности</w:t>
            </w:r>
            <w:proofErr w:type="spellEnd"/>
            <w:r w:rsidRPr="00CC03ED">
              <w:rPr>
                <w:sz w:val="24"/>
                <w:szCs w:val="24"/>
              </w:rPr>
              <w:t xml:space="preserve"> по </w:t>
            </w:r>
            <w:proofErr w:type="spellStart"/>
            <w:r w:rsidRPr="00CC03ED">
              <w:rPr>
                <w:sz w:val="24"/>
                <w:szCs w:val="24"/>
              </w:rPr>
              <w:t>увеличе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нию</w:t>
            </w:r>
            <w:proofErr w:type="spellEnd"/>
            <w:r w:rsidRPr="00CC03ED">
              <w:rPr>
                <w:sz w:val="24"/>
                <w:szCs w:val="24"/>
              </w:rPr>
              <w:t>/уменьшению</w:t>
            </w:r>
            <w:r w:rsidRPr="00CC03ED">
              <w:rPr>
                <w:spacing w:val="-10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предметной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совокупности</w:t>
            </w:r>
          </w:p>
          <w:p w:rsidR="00061209" w:rsidRPr="00CC03ED" w:rsidRDefault="00061209" w:rsidP="00F76826">
            <w:pPr>
              <w:pStyle w:val="TableParagraph"/>
              <w:ind w:left="66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простые текстовые за</w:t>
            </w:r>
            <w:r w:rsidRPr="00CC03ED">
              <w:rPr>
                <w:sz w:val="24"/>
                <w:szCs w:val="24"/>
              </w:rPr>
              <w:t xml:space="preserve">дачи на увеличение, </w:t>
            </w:r>
            <w:proofErr w:type="spellStart"/>
            <w:r w:rsidRPr="00CC03ED">
              <w:rPr>
                <w:sz w:val="24"/>
                <w:szCs w:val="24"/>
              </w:rPr>
              <w:t>уменьш</w:t>
            </w:r>
            <w:proofErr w:type="gramStart"/>
            <w:r w:rsidRPr="00CC03ED">
              <w:rPr>
                <w:sz w:val="24"/>
                <w:szCs w:val="24"/>
              </w:rPr>
              <w:t>е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ние</w:t>
            </w:r>
            <w:proofErr w:type="spellEnd"/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несколько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Различают и называют: луч,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отрезок,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прямая линия.</w:t>
            </w:r>
          </w:p>
          <w:p w:rsidR="00061209" w:rsidRPr="00CC03ED" w:rsidRDefault="00061209" w:rsidP="00F76826">
            <w:pPr>
              <w:pStyle w:val="TableParagraph"/>
              <w:ind w:left="66" w:right="5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 луч с помощью ли</w:t>
            </w:r>
            <w:r w:rsidRPr="00CC03ED">
              <w:rPr>
                <w:sz w:val="24"/>
                <w:szCs w:val="24"/>
              </w:rPr>
              <w:t>нейки</w:t>
            </w:r>
          </w:p>
        </w:tc>
      </w:tr>
      <w:tr w:rsidR="00061209" w:rsidRPr="00CC03ED" w:rsidTr="003B226A">
        <w:tc>
          <w:tcPr>
            <w:tcW w:w="16160" w:type="dxa"/>
            <w:gridSpan w:val="8"/>
          </w:tcPr>
          <w:p w:rsidR="00061209" w:rsidRDefault="00061209" w:rsidP="00D25714">
            <w:pPr>
              <w:jc w:val="center"/>
              <w:rPr>
                <w:b/>
                <w:sz w:val="24"/>
                <w:szCs w:val="24"/>
              </w:rPr>
            </w:pPr>
            <w:r w:rsidRPr="00CC03ED">
              <w:rPr>
                <w:b/>
                <w:sz w:val="24"/>
                <w:szCs w:val="24"/>
              </w:rPr>
              <w:t>Сложение и вычитание без перехода через десяток – 2</w:t>
            </w:r>
            <w:r>
              <w:rPr>
                <w:b/>
                <w:sz w:val="24"/>
                <w:szCs w:val="24"/>
              </w:rPr>
              <w:t>4</w:t>
            </w:r>
            <w:r w:rsidRPr="00CC03ED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а</w:t>
            </w:r>
          </w:p>
          <w:p w:rsidR="00061209" w:rsidRPr="00CC03ED" w:rsidRDefault="00061209" w:rsidP="00D257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58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двузначного числа с однозначным числом (13 + 2)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3, стр. 81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24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двузначного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C03ED">
              <w:rPr>
                <w:sz w:val="24"/>
                <w:szCs w:val="24"/>
              </w:rPr>
              <w:t>однозначным</w:t>
            </w:r>
            <w:proofErr w:type="gramEnd"/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(12 +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6)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tabs>
                <w:tab w:val="left" w:pos="2869"/>
              </w:tabs>
              <w:spacing w:line="276" w:lineRule="exact"/>
              <w:ind w:left="63" w:right="11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 числа в пределах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перехода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разряд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(в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 действие, с помощью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счетного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материала)</w:t>
            </w:r>
          </w:p>
        </w:tc>
        <w:tc>
          <w:tcPr>
            <w:tcW w:w="2835" w:type="dxa"/>
          </w:tcPr>
          <w:p w:rsidR="00061209" w:rsidRPr="00CC03ED" w:rsidRDefault="00061209" w:rsidP="00D25714">
            <w:pPr>
              <w:pStyle w:val="TableParagraph"/>
              <w:ind w:left="109" w:right="187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разряд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Переместительное свойство сложения, его использование при выполнении вычислений (2 + 13).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7 (3,4) стр. 82</w:t>
            </w:r>
          </w:p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F16585">
            <w:pPr>
              <w:pStyle w:val="TableParagraph"/>
              <w:spacing w:before="1"/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двузначного числа с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CC03ED">
              <w:rPr>
                <w:sz w:val="24"/>
                <w:szCs w:val="24"/>
              </w:rPr>
              <w:t>однозначным</w:t>
            </w:r>
            <w:proofErr w:type="gramEnd"/>
            <w:r w:rsidRPr="00CC03ED">
              <w:rPr>
                <w:sz w:val="24"/>
                <w:szCs w:val="24"/>
              </w:rPr>
              <w:t xml:space="preserve"> (14 + 3)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Изучение названия компонентов и результата сложения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Переместительное свойство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сложения,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его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использование при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выполнении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вычислений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(3+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14)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tabs>
                <w:tab w:val="left" w:pos="2869"/>
              </w:tabs>
              <w:spacing w:before="1"/>
              <w:ind w:left="63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Различают компоненты действия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сложения. Складывают числа в пределах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перехода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разряд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(в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 действие, с помощью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счетного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материала). Знают о переместительном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свойстве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сложения,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используют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</w:t>
            </w:r>
          </w:p>
        </w:tc>
        <w:tc>
          <w:tcPr>
            <w:tcW w:w="2835" w:type="dxa"/>
          </w:tcPr>
          <w:p w:rsidR="00061209" w:rsidRPr="00CC03ED" w:rsidRDefault="00061209" w:rsidP="00D25714">
            <w:pPr>
              <w:pStyle w:val="TableParagraph"/>
              <w:spacing w:before="1"/>
              <w:ind w:left="109" w:right="149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Различают и называют компоненты действия сложения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proofErr w:type="gramEnd"/>
            <w:r w:rsidRPr="00CC03ED">
              <w:rPr>
                <w:sz w:val="24"/>
                <w:szCs w:val="24"/>
              </w:rPr>
              <w:t>кладывают числа в пределах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 без перехода через разряд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Знают о переместительном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свойстве сложения, используют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самостоятельно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60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Задачи</w:t>
            </w:r>
            <w:r w:rsidRPr="00CC03ED">
              <w:rPr>
                <w:spacing w:val="-1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увеличение числа на несколько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3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10, стр. 83</w:t>
            </w:r>
          </w:p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F16585">
            <w:pPr>
              <w:pStyle w:val="TableParagraph"/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Составление и решение задач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увеличение числа на не</w:t>
            </w:r>
            <w:r w:rsidRPr="00CC03ED">
              <w:rPr>
                <w:sz w:val="24"/>
                <w:szCs w:val="24"/>
              </w:rPr>
              <w:t>сколько единиц по пре</w:t>
            </w:r>
            <w:r>
              <w:rPr>
                <w:sz w:val="24"/>
                <w:szCs w:val="24"/>
              </w:rPr>
              <w:t>дложенному сюжету, готовому реше</w:t>
            </w:r>
            <w:r w:rsidRPr="00CC03ED">
              <w:rPr>
                <w:sz w:val="24"/>
                <w:szCs w:val="24"/>
              </w:rPr>
              <w:t>нию,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краткой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использованием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иллюстраций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F16585">
            <w:pPr>
              <w:pStyle w:val="TableParagraph"/>
              <w:ind w:left="6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Увеличивают число на не</w:t>
            </w:r>
            <w:r w:rsidRPr="00CC03ED">
              <w:rPr>
                <w:sz w:val="24"/>
                <w:szCs w:val="24"/>
              </w:rPr>
              <w:t>сколько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CC03ED">
              <w:rPr>
                <w:sz w:val="24"/>
                <w:szCs w:val="24"/>
              </w:rPr>
              <w:t>дачи на увеличение числа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несколько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>
              <w:rPr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учителя)</w:t>
            </w:r>
          </w:p>
        </w:tc>
        <w:tc>
          <w:tcPr>
            <w:tcW w:w="2835" w:type="dxa"/>
          </w:tcPr>
          <w:p w:rsidR="00061209" w:rsidRPr="00CC03ED" w:rsidRDefault="00061209" w:rsidP="00F16585">
            <w:pPr>
              <w:pStyle w:val="TableParagraph"/>
              <w:ind w:left="6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Увеличивают число на не</w:t>
            </w:r>
            <w:r w:rsidRPr="00CC03ED">
              <w:rPr>
                <w:sz w:val="24"/>
                <w:szCs w:val="24"/>
              </w:rPr>
              <w:t>сколько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 на увеличение числа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несколько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61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Вычитание однозначного числа из двузначного числа (15 – 2).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4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14 (2), стр. 84,  </w:t>
            </w:r>
          </w:p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F16585">
            <w:pPr>
              <w:pStyle w:val="TableParagraph"/>
              <w:ind w:left="-5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на вычита</w:t>
            </w:r>
            <w:r w:rsidRPr="00CC03ED">
              <w:rPr>
                <w:sz w:val="24"/>
                <w:szCs w:val="24"/>
              </w:rPr>
              <w:t>ние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однозначного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C03ED">
              <w:rPr>
                <w:sz w:val="24"/>
                <w:szCs w:val="24"/>
              </w:rPr>
              <w:t>из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дву</w:t>
            </w:r>
            <w:r w:rsidRPr="00CC03ED">
              <w:rPr>
                <w:sz w:val="24"/>
                <w:szCs w:val="24"/>
              </w:rPr>
              <w:t>значного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(15-2)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Изучение назв</w:t>
            </w:r>
            <w:r>
              <w:rPr>
                <w:sz w:val="24"/>
                <w:szCs w:val="24"/>
              </w:rPr>
              <w:t>ания компонен</w:t>
            </w:r>
            <w:r w:rsidRPr="00CC03ED">
              <w:rPr>
                <w:sz w:val="24"/>
                <w:szCs w:val="24"/>
              </w:rPr>
              <w:t>тов и результата вычитания</w:t>
            </w:r>
            <w:r>
              <w:rPr>
                <w:sz w:val="24"/>
                <w:szCs w:val="24"/>
              </w:rPr>
              <w:t>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Составление и решение задач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уменьшение числа на несколько единиц по предложенному сюжету, готовому реше</w:t>
            </w:r>
            <w:r w:rsidRPr="00CC03ED">
              <w:rPr>
                <w:sz w:val="24"/>
                <w:szCs w:val="24"/>
              </w:rPr>
              <w:t>нию,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краткой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</w:t>
            </w:r>
            <w:r w:rsidRPr="00CC03ED">
              <w:rPr>
                <w:sz w:val="24"/>
                <w:szCs w:val="24"/>
              </w:rPr>
              <w:t>зованием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иллюстраций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F16585">
            <w:pPr>
              <w:pStyle w:val="TableParagraph"/>
              <w:ind w:left="6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компоненты дей</w:t>
            </w:r>
            <w:r w:rsidRPr="00CC03ED">
              <w:rPr>
                <w:sz w:val="24"/>
                <w:szCs w:val="24"/>
              </w:rPr>
              <w:t>ствия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вычитания</w:t>
            </w:r>
          </w:p>
          <w:p w:rsidR="00061209" w:rsidRPr="00CC03ED" w:rsidRDefault="00061209" w:rsidP="00F16585">
            <w:pPr>
              <w:pStyle w:val="TableParagraph"/>
              <w:ind w:left="63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Вычитают однозначные числа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 двузначных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разряд (в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 действие, возможно с п</w:t>
            </w:r>
            <w:proofErr w:type="gramStart"/>
            <w:r w:rsidRPr="00CC03ED">
              <w:rPr>
                <w:sz w:val="24"/>
                <w:szCs w:val="24"/>
              </w:rPr>
              <w:t>о-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мощью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счетного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материала)</w:t>
            </w:r>
          </w:p>
        </w:tc>
        <w:tc>
          <w:tcPr>
            <w:tcW w:w="2835" w:type="dxa"/>
          </w:tcPr>
          <w:p w:rsidR="00061209" w:rsidRPr="00CC03ED" w:rsidRDefault="00061209" w:rsidP="00D25714">
            <w:pPr>
              <w:pStyle w:val="TableParagraph"/>
              <w:ind w:left="109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и называют компо</w:t>
            </w:r>
            <w:r w:rsidRPr="00CC03ED">
              <w:rPr>
                <w:sz w:val="24"/>
                <w:szCs w:val="24"/>
              </w:rPr>
              <w:t>ненты действия вычитания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proofErr w:type="gramEnd"/>
            <w:r w:rsidRPr="00CC03ED">
              <w:rPr>
                <w:sz w:val="24"/>
                <w:szCs w:val="24"/>
              </w:rPr>
              <w:t>ычитают однозначные числа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 двузначных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разряд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62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Составление и решение задач по краткой записи с использованием иллюстраций.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5, стр. 87</w:t>
            </w:r>
          </w:p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 решать за</w:t>
            </w:r>
            <w:r w:rsidRPr="00CC03ED">
              <w:rPr>
                <w:sz w:val="24"/>
                <w:szCs w:val="24"/>
              </w:rPr>
              <w:t>дачи на нахождение суммы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F16585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Различают компоненты </w:t>
            </w:r>
            <w:proofErr w:type="spellStart"/>
            <w:r w:rsidRPr="00CC03ED">
              <w:rPr>
                <w:sz w:val="24"/>
                <w:szCs w:val="24"/>
              </w:rPr>
              <w:t>дей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ствия</w:t>
            </w:r>
            <w:proofErr w:type="spellEnd"/>
            <w:r w:rsidRPr="00CC03ED">
              <w:rPr>
                <w:sz w:val="24"/>
                <w:szCs w:val="24"/>
              </w:rPr>
              <w:t xml:space="preserve"> сложения и вычитания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proofErr w:type="gramEnd"/>
            <w:r w:rsidRPr="00CC03ED">
              <w:rPr>
                <w:sz w:val="24"/>
                <w:szCs w:val="24"/>
              </w:rPr>
              <w:t>кладывают и вычитают числа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 п</w:t>
            </w:r>
            <w:r>
              <w:rPr>
                <w:sz w:val="24"/>
                <w:szCs w:val="24"/>
              </w:rPr>
              <w:t>ределах 20 без перехода че</w:t>
            </w:r>
            <w:r w:rsidRPr="00CC03ED">
              <w:rPr>
                <w:sz w:val="24"/>
                <w:szCs w:val="24"/>
              </w:rPr>
              <w:t>рез разряд (в одно действие,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 счетного материала)</w:t>
            </w:r>
            <w:r>
              <w:rPr>
                <w:sz w:val="24"/>
                <w:szCs w:val="24"/>
              </w:rPr>
              <w:t>.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CC03ED">
              <w:rPr>
                <w:sz w:val="24"/>
                <w:szCs w:val="24"/>
              </w:rPr>
              <w:t>дачи на нахождение суммы и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</w:t>
            </w:r>
          </w:p>
        </w:tc>
        <w:tc>
          <w:tcPr>
            <w:tcW w:w="2835" w:type="dxa"/>
          </w:tcPr>
          <w:p w:rsidR="00061209" w:rsidRPr="00CC03ED" w:rsidRDefault="00061209" w:rsidP="00F16585">
            <w:pPr>
              <w:pStyle w:val="TableParagraph"/>
              <w:ind w:left="10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и называют компо</w:t>
            </w:r>
            <w:r w:rsidRPr="00CC03ED">
              <w:rPr>
                <w:sz w:val="24"/>
                <w:szCs w:val="24"/>
              </w:rPr>
              <w:t>ненты действия сложения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вычитания</w:t>
            </w:r>
          </w:p>
          <w:p w:rsidR="00061209" w:rsidRPr="00CC03ED" w:rsidRDefault="00061209" w:rsidP="00F16585">
            <w:pPr>
              <w:pStyle w:val="TableParagraph"/>
              <w:ind w:left="109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 и вычитают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</w:t>
            </w:r>
            <w:r w:rsidRPr="00CC03ED">
              <w:rPr>
                <w:sz w:val="24"/>
                <w:szCs w:val="24"/>
              </w:rPr>
              <w:t>хода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 разряд</w:t>
            </w:r>
          </w:p>
          <w:p w:rsidR="00061209" w:rsidRPr="00CC03ED" w:rsidRDefault="00061209" w:rsidP="00F16585">
            <w:pPr>
              <w:pStyle w:val="TableParagraph"/>
              <w:spacing w:line="270" w:lineRule="atLeast"/>
              <w:ind w:left="109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CC03ED">
              <w:rPr>
                <w:sz w:val="24"/>
                <w:szCs w:val="24"/>
              </w:rPr>
              <w:t>дачи на нахождение суммы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самостоятельно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Получение суммы 20 (15 + 5). 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6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10, стр. 88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spacing w:line="276" w:lineRule="exact"/>
              <w:ind w:right="23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двузначного числа 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C03ED">
              <w:rPr>
                <w:sz w:val="24"/>
                <w:szCs w:val="24"/>
              </w:rPr>
              <w:t>однозначным</w:t>
            </w:r>
            <w:proofErr w:type="gramEnd"/>
            <w:r w:rsidRPr="00CC03ED">
              <w:rPr>
                <w:sz w:val="24"/>
                <w:szCs w:val="24"/>
              </w:rPr>
              <w:t xml:space="preserve"> (получение 20)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Называние компонентов и ре</w:t>
            </w:r>
            <w:r w:rsidRPr="00CC03ED">
              <w:rPr>
                <w:sz w:val="24"/>
                <w:szCs w:val="24"/>
              </w:rPr>
              <w:t>зультата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сложения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07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 двузначные числа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с </w:t>
            </w:r>
            <w:proofErr w:type="gramStart"/>
            <w:r w:rsidRPr="00CC03ED">
              <w:rPr>
                <w:sz w:val="24"/>
                <w:szCs w:val="24"/>
              </w:rPr>
              <w:t>однозначным</w:t>
            </w:r>
            <w:proofErr w:type="gramEnd"/>
            <w:r w:rsidRPr="00CC03ED">
              <w:rPr>
                <w:sz w:val="24"/>
                <w:szCs w:val="24"/>
              </w:rPr>
              <w:t>, получают 20 (с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счетного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материала)</w:t>
            </w:r>
          </w:p>
        </w:tc>
        <w:tc>
          <w:tcPr>
            <w:tcW w:w="2835" w:type="dxa"/>
          </w:tcPr>
          <w:p w:rsidR="00061209" w:rsidRPr="00CC03ED" w:rsidRDefault="00061209" w:rsidP="00D25714">
            <w:pPr>
              <w:pStyle w:val="TableParagraph"/>
              <w:ind w:left="109" w:right="384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 двузначные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числа с </w:t>
            </w:r>
            <w:proofErr w:type="gramStart"/>
            <w:r>
              <w:rPr>
                <w:sz w:val="24"/>
                <w:szCs w:val="24"/>
              </w:rPr>
              <w:t>однозначным</w:t>
            </w:r>
            <w:proofErr w:type="gramEnd"/>
            <w:r>
              <w:rPr>
                <w:sz w:val="24"/>
                <w:szCs w:val="24"/>
              </w:rPr>
              <w:t>, полу</w:t>
            </w:r>
            <w:r w:rsidRPr="00CC03ED">
              <w:rPr>
                <w:sz w:val="24"/>
                <w:szCs w:val="24"/>
              </w:rPr>
              <w:t>чают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64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Вычитание однозначного числа из 20 </w:t>
            </w:r>
          </w:p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(20 – 5).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7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3, стр. 91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F16585">
            <w:pPr>
              <w:pStyle w:val="TableParagraph"/>
              <w:tabs>
                <w:tab w:val="left" w:pos="3378"/>
              </w:tabs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Вычитание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однозначного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C03ED">
              <w:rPr>
                <w:sz w:val="24"/>
                <w:szCs w:val="24"/>
              </w:rPr>
              <w:t>из</w:t>
            </w:r>
            <w:proofErr w:type="gramEnd"/>
            <w:r w:rsidRPr="00CC03ED">
              <w:rPr>
                <w:sz w:val="24"/>
                <w:szCs w:val="24"/>
              </w:rPr>
              <w:t xml:space="preserve"> двузначного (вычитание из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20)</w:t>
            </w:r>
            <w:r>
              <w:rPr>
                <w:sz w:val="24"/>
                <w:szCs w:val="24"/>
              </w:rPr>
              <w:t>. Называние компонентов и ре</w:t>
            </w:r>
            <w:r w:rsidRPr="00CC03ED">
              <w:rPr>
                <w:sz w:val="24"/>
                <w:szCs w:val="24"/>
              </w:rPr>
              <w:t>зультата вычитания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Составление и решение задач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уменьшение числа на не</w:t>
            </w:r>
            <w:r w:rsidRPr="00CC03ED">
              <w:rPr>
                <w:sz w:val="24"/>
                <w:szCs w:val="24"/>
              </w:rPr>
              <w:t>сколько единиц по предложе</w:t>
            </w:r>
            <w:proofErr w:type="gramStart"/>
            <w:r w:rsidRPr="00CC03ED">
              <w:rPr>
                <w:sz w:val="24"/>
                <w:szCs w:val="24"/>
              </w:rPr>
              <w:t>н-</w:t>
            </w:r>
            <w:proofErr w:type="gramEnd"/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ному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сюжету,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готовому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</w:t>
            </w:r>
            <w:r w:rsidRPr="00CC03ED">
              <w:rPr>
                <w:sz w:val="24"/>
                <w:szCs w:val="24"/>
              </w:rPr>
              <w:t>нию,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краткой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записи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26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Вычитают из 20 однозначные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 (с помощью счетного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материала)</w:t>
            </w:r>
          </w:p>
          <w:p w:rsidR="00061209" w:rsidRPr="00CC03ED" w:rsidRDefault="00061209" w:rsidP="00D25714">
            <w:pPr>
              <w:pStyle w:val="TableParagraph"/>
              <w:ind w:left="63" w:right="16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</w:t>
            </w:r>
            <w:proofErr w:type="gramStart"/>
            <w:r w:rsidRPr="00CC03ED">
              <w:rPr>
                <w:sz w:val="24"/>
                <w:szCs w:val="24"/>
              </w:rPr>
              <w:t>а-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 на уменьшение числа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несколько единиц (с помощью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учителя)</w:t>
            </w:r>
          </w:p>
        </w:tc>
        <w:tc>
          <w:tcPr>
            <w:tcW w:w="2835" w:type="dxa"/>
          </w:tcPr>
          <w:p w:rsidR="00061209" w:rsidRPr="00CC03ED" w:rsidRDefault="00061209" w:rsidP="00D25714">
            <w:pPr>
              <w:pStyle w:val="TableParagraph"/>
              <w:ind w:left="66" w:right="26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Вычитают из 20 однозначные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</w:p>
          <w:p w:rsidR="00061209" w:rsidRPr="00CC03ED" w:rsidRDefault="00061209" w:rsidP="00D25714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</w:t>
            </w:r>
            <w:proofErr w:type="gramStart"/>
            <w:r w:rsidRPr="00CC03ED">
              <w:rPr>
                <w:sz w:val="24"/>
                <w:szCs w:val="24"/>
              </w:rPr>
              <w:t>а-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 на уменьшение числа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несколько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65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Вычитание двузначного числа из двузначного числа (17 – 12).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8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9, стр. 92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11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Вычитание двузначного числа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 двузначного без перехода ч</w:t>
            </w:r>
            <w:proofErr w:type="gramStart"/>
            <w:r w:rsidRPr="00CC03ED">
              <w:rPr>
                <w:sz w:val="24"/>
                <w:szCs w:val="24"/>
              </w:rPr>
              <w:t>е-</w:t>
            </w:r>
            <w:proofErr w:type="gramEnd"/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разряд (17-12)</w:t>
            </w:r>
          </w:p>
          <w:p w:rsidR="00061209" w:rsidRPr="00CC03ED" w:rsidRDefault="00061209" w:rsidP="00F16585">
            <w:pPr>
              <w:pStyle w:val="TableParagraph"/>
              <w:ind w:right="3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Называние компонентов и ре</w:t>
            </w:r>
            <w:r w:rsidRPr="00CC03ED">
              <w:rPr>
                <w:sz w:val="24"/>
                <w:szCs w:val="24"/>
              </w:rPr>
              <w:t>зультата вычитания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Составление и решение задач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уменьшение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 w:rsidRPr="00CC03ED">
              <w:rPr>
                <w:sz w:val="24"/>
                <w:szCs w:val="24"/>
              </w:rPr>
              <w:t>сколько единиц по предложе</w:t>
            </w:r>
            <w:proofErr w:type="gramStart"/>
            <w:r w:rsidRPr="00CC03ED">
              <w:rPr>
                <w:sz w:val="24"/>
                <w:szCs w:val="24"/>
              </w:rPr>
              <w:t>н-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ному сюжету, </w:t>
            </w:r>
            <w:r>
              <w:rPr>
                <w:sz w:val="24"/>
                <w:szCs w:val="24"/>
              </w:rPr>
              <w:t>готовому реше</w:t>
            </w:r>
            <w:r w:rsidRPr="00CC03ED">
              <w:rPr>
                <w:sz w:val="24"/>
                <w:szCs w:val="24"/>
              </w:rPr>
              <w:t>нию,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краткой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67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Вычитают из двузначного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 двузначное число в пр</w:t>
            </w:r>
            <w:proofErr w:type="gramStart"/>
            <w:r w:rsidRPr="00CC03ED">
              <w:rPr>
                <w:sz w:val="24"/>
                <w:szCs w:val="24"/>
              </w:rPr>
              <w:t>е-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делах 20 (с помощью счетного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материала)</w:t>
            </w:r>
          </w:p>
          <w:p w:rsidR="00061209" w:rsidRPr="00CC03ED" w:rsidRDefault="00061209" w:rsidP="00D25714">
            <w:pPr>
              <w:pStyle w:val="TableParagraph"/>
              <w:spacing w:line="270" w:lineRule="atLeast"/>
              <w:ind w:left="63" w:right="16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CC03ED">
              <w:rPr>
                <w:sz w:val="24"/>
                <w:szCs w:val="24"/>
              </w:rPr>
              <w:t>дачи на уменьшение числа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несколько единиц (с помощью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учителя)</w:t>
            </w:r>
          </w:p>
        </w:tc>
        <w:tc>
          <w:tcPr>
            <w:tcW w:w="2835" w:type="dxa"/>
            <w:vMerge w:val="restart"/>
          </w:tcPr>
          <w:p w:rsidR="00061209" w:rsidRPr="00CC03ED" w:rsidRDefault="00061209" w:rsidP="00D25714">
            <w:pPr>
              <w:pStyle w:val="TableParagraph"/>
              <w:ind w:left="109" w:right="149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Вычитают из двузначного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двузначное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число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</w:t>
            </w:r>
            <w:r w:rsidRPr="00CC03ED">
              <w:rPr>
                <w:sz w:val="24"/>
                <w:szCs w:val="24"/>
              </w:rPr>
              <w:t>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</w:p>
          <w:p w:rsidR="00061209" w:rsidRPr="00CC03ED" w:rsidRDefault="00061209" w:rsidP="00D25714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</w:t>
            </w:r>
            <w:proofErr w:type="gramStart"/>
            <w:r w:rsidRPr="00CC03ED">
              <w:rPr>
                <w:sz w:val="24"/>
                <w:szCs w:val="24"/>
              </w:rPr>
              <w:t>а-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 на уменьшение числа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несколько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66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Вычитание двузначного числа из числа 20 (20 – 12).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9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16, стр. 93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67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Практические упражнения, связанные с нахождением остатка рублей после совершения покупки (в пределах 20 р.)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22, стр. 95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68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задач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примеров</w:t>
            </w:r>
            <w:r w:rsidRPr="00CC03ED">
              <w:rPr>
                <w:spacing w:val="-1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изученных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видов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3, стр. 96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216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и вычитание чисел в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перехода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</w:p>
          <w:p w:rsidR="00061209" w:rsidRPr="00CC03ED" w:rsidRDefault="00061209" w:rsidP="00D25714">
            <w:pPr>
              <w:pStyle w:val="TableParagraph"/>
              <w:ind w:right="9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задач на увеличение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уменьшение числа на несколько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F16585">
            <w:pPr>
              <w:pStyle w:val="TableParagraph"/>
              <w:ind w:left="63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пределах 20 без перехода че</w:t>
            </w:r>
            <w:r w:rsidRPr="00CC03ED">
              <w:rPr>
                <w:sz w:val="24"/>
                <w:szCs w:val="24"/>
              </w:rPr>
              <w:t>рез разряд (в одно действие,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 счетного материала)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Решают простые текстовые задачи на увеличение и умень</w:t>
            </w:r>
            <w:r w:rsidRPr="00CC03ED">
              <w:rPr>
                <w:sz w:val="24"/>
                <w:szCs w:val="24"/>
              </w:rPr>
              <w:t>шение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несколько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еди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</w:p>
          <w:p w:rsidR="00061209" w:rsidRPr="00CC03ED" w:rsidRDefault="00061209" w:rsidP="00F16585">
            <w:pPr>
              <w:pStyle w:val="TableParagraph"/>
              <w:spacing w:line="257" w:lineRule="exact"/>
              <w:ind w:left="63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ниц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учителя)</w:t>
            </w:r>
          </w:p>
        </w:tc>
        <w:tc>
          <w:tcPr>
            <w:tcW w:w="2835" w:type="dxa"/>
          </w:tcPr>
          <w:p w:rsidR="00061209" w:rsidRPr="00CC03ED" w:rsidRDefault="00061209" w:rsidP="00D25714">
            <w:pPr>
              <w:pStyle w:val="TableParagraph"/>
              <w:ind w:left="109" w:right="252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 и вычитают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</w:t>
            </w:r>
            <w:proofErr w:type="gramStart"/>
            <w:r w:rsidRPr="00CC03ED">
              <w:rPr>
                <w:sz w:val="24"/>
                <w:szCs w:val="24"/>
              </w:rPr>
              <w:t>е-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хода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 разряд</w:t>
            </w:r>
          </w:p>
          <w:p w:rsidR="00061209" w:rsidRPr="00CC03ED" w:rsidRDefault="00061209" w:rsidP="00D25714">
            <w:pPr>
              <w:pStyle w:val="TableParagraph"/>
              <w:ind w:left="109" w:right="117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CC03ED">
              <w:rPr>
                <w:sz w:val="24"/>
                <w:szCs w:val="24"/>
              </w:rPr>
              <w:t xml:space="preserve">дачи на увеличение и </w:t>
            </w:r>
            <w:proofErr w:type="spellStart"/>
            <w:r w:rsidRPr="00CC03ED">
              <w:rPr>
                <w:sz w:val="24"/>
                <w:szCs w:val="24"/>
              </w:rPr>
              <w:t>умен</w:t>
            </w:r>
            <w:proofErr w:type="gramStart"/>
            <w:r w:rsidRPr="00CC03ED">
              <w:rPr>
                <w:sz w:val="24"/>
                <w:szCs w:val="24"/>
              </w:rPr>
              <w:t>ь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шение</w:t>
            </w:r>
            <w:proofErr w:type="spellEnd"/>
            <w:r w:rsidRPr="00CC03ED">
              <w:rPr>
                <w:sz w:val="24"/>
                <w:szCs w:val="24"/>
              </w:rPr>
              <w:t xml:space="preserve"> числа на несколько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69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чисел с числом 0. Нуль как результат вычитания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6 (2), стр. 97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273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Нуль как компонент сложения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(3 +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0 =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3, 0</w:t>
            </w:r>
            <w:r w:rsidRPr="00CC03ED">
              <w:rPr>
                <w:spacing w:val="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+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3 =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3)</w:t>
            </w:r>
          </w:p>
          <w:p w:rsidR="00061209" w:rsidRPr="00CC03ED" w:rsidRDefault="00061209" w:rsidP="00D25714">
            <w:pPr>
              <w:pStyle w:val="TableParagraph"/>
              <w:ind w:right="9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Нуль как результат вычитания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двузначных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(15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– 15 =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0)</w:t>
            </w:r>
          </w:p>
          <w:p w:rsidR="00061209" w:rsidRPr="00CC03ED" w:rsidRDefault="00061209" w:rsidP="00D25714">
            <w:pPr>
              <w:pStyle w:val="TableParagraph"/>
              <w:ind w:right="237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Сравнение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двузначных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0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20)</w:t>
            </w:r>
          </w:p>
          <w:p w:rsidR="00061209" w:rsidRPr="00CC03ED" w:rsidRDefault="00061209" w:rsidP="00D25714">
            <w:pPr>
              <w:pStyle w:val="TableParagraph"/>
              <w:ind w:right="467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Построение угла с помощью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двух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лучей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61209" w:rsidRPr="00CC03ED" w:rsidRDefault="00061209" w:rsidP="00F16585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Используют правило сложения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числом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0</w:t>
            </w:r>
          </w:p>
          <w:p w:rsidR="00061209" w:rsidRPr="00CC03ED" w:rsidRDefault="00061209" w:rsidP="00F16585">
            <w:pPr>
              <w:pStyle w:val="TableParagraph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Решают простые текстовые </w:t>
            </w:r>
            <w:r>
              <w:rPr>
                <w:sz w:val="24"/>
                <w:szCs w:val="24"/>
              </w:rPr>
              <w:lastRenderedPageBreak/>
              <w:t>за</w:t>
            </w:r>
            <w:r w:rsidRPr="00CC03ED">
              <w:rPr>
                <w:sz w:val="24"/>
                <w:szCs w:val="24"/>
              </w:rPr>
              <w:t>дачи на нахождение суммы</w:t>
            </w:r>
            <w:r>
              <w:rPr>
                <w:sz w:val="24"/>
                <w:szCs w:val="24"/>
              </w:rPr>
              <w:t>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Решают простые текстовые задачи на увеличение и уменьшение числа на несколько еди</w:t>
            </w:r>
            <w:r w:rsidRPr="00CC03ED">
              <w:rPr>
                <w:sz w:val="24"/>
                <w:szCs w:val="24"/>
              </w:rPr>
              <w:t>ниц (с помощью учителя)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Строят угол с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 двух</w:t>
            </w:r>
            <w:r>
              <w:rPr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лучей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учителя)</w:t>
            </w:r>
          </w:p>
        </w:tc>
        <w:tc>
          <w:tcPr>
            <w:tcW w:w="2835" w:type="dxa"/>
            <w:vMerge w:val="restart"/>
          </w:tcPr>
          <w:p w:rsidR="00061209" w:rsidRPr="00CC03ED" w:rsidRDefault="00061209" w:rsidP="00F16585">
            <w:pPr>
              <w:pStyle w:val="TableParagraph"/>
              <w:ind w:left="66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Используют правило сложения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числом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0</w:t>
            </w:r>
          </w:p>
          <w:p w:rsidR="00061209" w:rsidRPr="00CC03ED" w:rsidRDefault="00061209" w:rsidP="00F16585">
            <w:pPr>
              <w:pStyle w:val="TableParagraph"/>
              <w:ind w:left="6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Решают простые </w:t>
            </w:r>
            <w:r>
              <w:rPr>
                <w:sz w:val="24"/>
                <w:szCs w:val="24"/>
              </w:rPr>
              <w:lastRenderedPageBreak/>
              <w:t>текстовые за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 на нахождение суммы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ешают простые текстовые задачи на увеличение и уменьшение числа на несколько еди</w:t>
            </w:r>
            <w:r w:rsidRPr="00CC03ED">
              <w:rPr>
                <w:sz w:val="24"/>
                <w:szCs w:val="24"/>
              </w:rPr>
              <w:t>ниц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(самостоятельно)</w:t>
            </w:r>
          </w:p>
          <w:p w:rsidR="00061209" w:rsidRPr="00CC03ED" w:rsidRDefault="00061209" w:rsidP="00F16585">
            <w:pPr>
              <w:pStyle w:val="TableParagraph"/>
              <w:spacing w:line="276" w:lineRule="exact"/>
              <w:ind w:left="66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Строят угол с помощью двух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лучей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Сравнение двузначных чисел с 0 (в пределах 20).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15, стр. 100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Угол: распознавание, называние. Элементы угла: вершина, стороны.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7, стр. 106</w:t>
            </w:r>
          </w:p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A21B4">
            <w:pPr>
              <w:pStyle w:val="TableParagraph"/>
              <w:ind w:right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исправ</w:t>
            </w:r>
            <w:r w:rsidRPr="00CC03ED">
              <w:rPr>
                <w:sz w:val="24"/>
                <w:szCs w:val="24"/>
              </w:rPr>
              <w:t>лять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ошибки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Сложение и вычитание чисел в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перехода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>
              <w:rPr>
                <w:sz w:val="24"/>
                <w:szCs w:val="24"/>
              </w:rPr>
              <w:t xml:space="preserve"> 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Решение задач на увеличение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уменьшение числа на несколько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</w:p>
          <w:p w:rsidR="00061209" w:rsidRPr="00CC03ED" w:rsidRDefault="00061209" w:rsidP="00D25714">
            <w:pPr>
              <w:pStyle w:val="TableParagraph"/>
              <w:ind w:right="2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углом: распозна</w:t>
            </w:r>
            <w:r w:rsidRPr="00CC03ED">
              <w:rPr>
                <w:sz w:val="24"/>
                <w:szCs w:val="24"/>
              </w:rPr>
              <w:t>вание,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называние</w:t>
            </w:r>
          </w:p>
          <w:p w:rsidR="00061209" w:rsidRPr="00CC03ED" w:rsidRDefault="00061209" w:rsidP="00D25714">
            <w:pPr>
              <w:pStyle w:val="TableParagraph"/>
              <w:ind w:right="212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Знакомство с элементами угла: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вершина,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стороны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A21B4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пределах 20 без перехода че</w:t>
            </w:r>
            <w:r w:rsidRPr="00CC03ED">
              <w:rPr>
                <w:sz w:val="24"/>
                <w:szCs w:val="24"/>
              </w:rPr>
              <w:t>рез разряд (в одно действие,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 счетного материала)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Решают простые текстовые задачи на увеличение и умень</w:t>
            </w:r>
            <w:r w:rsidRPr="00CC03ED">
              <w:rPr>
                <w:sz w:val="24"/>
                <w:szCs w:val="24"/>
              </w:rPr>
              <w:t>шение числа на неско</w:t>
            </w:r>
            <w:r>
              <w:rPr>
                <w:sz w:val="24"/>
                <w:szCs w:val="24"/>
              </w:rPr>
              <w:t xml:space="preserve">лько </w:t>
            </w:r>
            <w:proofErr w:type="spellStart"/>
            <w:proofErr w:type="gramStart"/>
            <w:r>
              <w:rPr>
                <w:sz w:val="24"/>
                <w:szCs w:val="24"/>
              </w:rPr>
              <w:t>еди</w:t>
            </w:r>
            <w:proofErr w:type="spell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ниц</w:t>
            </w:r>
            <w:proofErr w:type="gramEnd"/>
            <w:r w:rsidRPr="00CC03ED">
              <w:rPr>
                <w:sz w:val="24"/>
                <w:szCs w:val="24"/>
              </w:rPr>
              <w:t xml:space="preserve"> (с помощью учителя)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Находят угол среди других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геометрических фигур, разли</w:t>
            </w:r>
            <w:r w:rsidRPr="00CC03ED">
              <w:rPr>
                <w:sz w:val="24"/>
                <w:szCs w:val="24"/>
              </w:rPr>
              <w:t>чают вершину угла, стороны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угла</w:t>
            </w:r>
          </w:p>
        </w:tc>
        <w:tc>
          <w:tcPr>
            <w:tcW w:w="2835" w:type="dxa"/>
          </w:tcPr>
          <w:p w:rsidR="00061209" w:rsidRPr="00CC03ED" w:rsidRDefault="00061209" w:rsidP="00DA21B4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 и вычитают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</w:t>
            </w:r>
            <w:r w:rsidRPr="00CC03ED">
              <w:rPr>
                <w:sz w:val="24"/>
                <w:szCs w:val="24"/>
              </w:rPr>
              <w:t>хода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 разряд</w:t>
            </w:r>
          </w:p>
          <w:p w:rsidR="00061209" w:rsidRPr="00CC03ED" w:rsidRDefault="00061209" w:rsidP="00DA21B4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дачи на увеличение и умень</w:t>
            </w:r>
            <w:r w:rsidRPr="00CC03ED">
              <w:rPr>
                <w:sz w:val="24"/>
                <w:szCs w:val="24"/>
              </w:rPr>
              <w:t>шение числа на несколько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</w:p>
          <w:p w:rsidR="00061209" w:rsidRPr="00CC03ED" w:rsidRDefault="00061209" w:rsidP="00DA21B4">
            <w:pPr>
              <w:pStyle w:val="TableParagraph"/>
              <w:ind w:left="34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Различают угол среди других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геометрических фигур, называют части угла: вершина, сто</w:t>
            </w:r>
            <w:r w:rsidRPr="00CC03ED">
              <w:rPr>
                <w:sz w:val="24"/>
                <w:szCs w:val="24"/>
              </w:rPr>
              <w:t>роны</w:t>
            </w:r>
          </w:p>
          <w:p w:rsidR="00061209" w:rsidRPr="00CC03ED" w:rsidRDefault="00061209" w:rsidP="00DA21B4">
            <w:pPr>
              <w:pStyle w:val="TableParagraph"/>
              <w:spacing w:line="270" w:lineRule="atLeast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Чертят угол с помощью 2 лу</w:t>
            </w:r>
            <w:r w:rsidRPr="00CC03ED">
              <w:rPr>
                <w:sz w:val="24"/>
                <w:szCs w:val="24"/>
              </w:rPr>
              <w:t>чей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72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и вычитание чисел, полученных при измерении стоимости (в пределах 20 р.)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15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12, стр. 107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143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</w:t>
            </w:r>
            <w:r>
              <w:rPr>
                <w:sz w:val="24"/>
                <w:szCs w:val="24"/>
              </w:rPr>
              <w:t>жение и вычитание без перехода через десяток чисел, по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лученных при измерении стои</w:t>
            </w:r>
            <w:r w:rsidRPr="00CC03ED">
              <w:rPr>
                <w:sz w:val="24"/>
                <w:szCs w:val="24"/>
              </w:rPr>
              <w:t>мости (в пределах 20)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Составление и решение </w:t>
            </w:r>
            <w:proofErr w:type="spellStart"/>
            <w:r w:rsidRPr="00CC03ED">
              <w:rPr>
                <w:sz w:val="24"/>
                <w:szCs w:val="24"/>
              </w:rPr>
              <w:t>ари</w:t>
            </w:r>
            <w:proofErr w:type="gramStart"/>
            <w:r w:rsidRPr="00CC03ED">
              <w:rPr>
                <w:sz w:val="24"/>
                <w:szCs w:val="24"/>
              </w:rPr>
              <w:t>ф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метических</w:t>
            </w:r>
            <w:proofErr w:type="spellEnd"/>
            <w:r w:rsidRPr="00CC03ED">
              <w:rPr>
                <w:sz w:val="24"/>
                <w:szCs w:val="24"/>
              </w:rPr>
              <w:t xml:space="preserve"> задач на </w:t>
            </w:r>
            <w:proofErr w:type="spellStart"/>
            <w:r w:rsidRPr="00CC03ED">
              <w:rPr>
                <w:sz w:val="24"/>
                <w:szCs w:val="24"/>
              </w:rPr>
              <w:t>увеличе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ние</w:t>
            </w:r>
            <w:proofErr w:type="spellEnd"/>
            <w:r w:rsidRPr="00CC03ED">
              <w:rPr>
                <w:sz w:val="24"/>
                <w:szCs w:val="24"/>
              </w:rPr>
              <w:t xml:space="preserve">, уменьшение числа на </w:t>
            </w:r>
            <w:proofErr w:type="spellStart"/>
            <w:r w:rsidRPr="00CC03ED">
              <w:rPr>
                <w:sz w:val="24"/>
                <w:szCs w:val="24"/>
              </w:rPr>
              <w:t>не-</w:t>
            </w:r>
            <w:proofErr w:type="spell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сколько единиц, полученного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измерении стоимости, с ис</w:t>
            </w:r>
            <w:r w:rsidRPr="00CC03ED">
              <w:rPr>
                <w:sz w:val="24"/>
                <w:szCs w:val="24"/>
              </w:rPr>
              <w:t>пользованием понятий «до-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роже»,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«дешевле»</w:t>
            </w:r>
          </w:p>
          <w:p w:rsidR="00061209" w:rsidRDefault="00061209" w:rsidP="00DA21B4">
            <w:pPr>
              <w:pStyle w:val="TableParagraph"/>
              <w:spacing w:line="270" w:lineRule="atLeast"/>
              <w:ind w:right="24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задач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расчет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сдачи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покупке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товара</w:t>
            </w:r>
          </w:p>
          <w:p w:rsidR="00061209" w:rsidRPr="00CC03ED" w:rsidRDefault="00061209" w:rsidP="00DA21B4">
            <w:pPr>
              <w:pStyle w:val="TableParagraph"/>
              <w:spacing w:line="270" w:lineRule="atLeast"/>
              <w:ind w:right="246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19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с числами,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выраженными одной единицей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измерения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(стоимости)</w:t>
            </w:r>
          </w:p>
          <w:p w:rsidR="00061209" w:rsidRPr="00DA21B4" w:rsidRDefault="00061209" w:rsidP="00DA21B4">
            <w:pPr>
              <w:pStyle w:val="TableParagraph"/>
              <w:ind w:left="63" w:right="242"/>
              <w:rPr>
                <w:spacing w:val="-57"/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Знают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называют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меры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стои</w:t>
            </w:r>
            <w:r w:rsidRPr="00CC03ED">
              <w:rPr>
                <w:sz w:val="24"/>
                <w:szCs w:val="24"/>
              </w:rPr>
              <w:t>мости</w:t>
            </w:r>
          </w:p>
          <w:p w:rsidR="00061209" w:rsidRPr="00CC03ED" w:rsidRDefault="00061209" w:rsidP="00D25714">
            <w:pPr>
              <w:pStyle w:val="TableParagraph"/>
              <w:ind w:left="63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простые текстовые за</w:t>
            </w:r>
            <w:r w:rsidRPr="00CC03ED">
              <w:rPr>
                <w:sz w:val="24"/>
                <w:szCs w:val="24"/>
              </w:rPr>
              <w:t xml:space="preserve">дачи на увеличение, </w:t>
            </w:r>
            <w:proofErr w:type="spellStart"/>
            <w:r w:rsidRPr="00CC03ED">
              <w:rPr>
                <w:sz w:val="24"/>
                <w:szCs w:val="24"/>
              </w:rPr>
              <w:t>уменьш</w:t>
            </w:r>
            <w:proofErr w:type="gramStart"/>
            <w:r w:rsidRPr="00CC03ED">
              <w:rPr>
                <w:sz w:val="24"/>
                <w:szCs w:val="24"/>
              </w:rPr>
              <w:t>е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ние</w:t>
            </w:r>
            <w:proofErr w:type="spellEnd"/>
            <w:r w:rsidRPr="00CC03ED">
              <w:rPr>
                <w:sz w:val="24"/>
                <w:szCs w:val="24"/>
              </w:rPr>
              <w:t xml:space="preserve"> числа на несколько единиц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помощью)</w:t>
            </w:r>
          </w:p>
        </w:tc>
        <w:tc>
          <w:tcPr>
            <w:tcW w:w="2835" w:type="dxa"/>
            <w:vMerge w:val="restart"/>
          </w:tcPr>
          <w:p w:rsidR="00061209" w:rsidRPr="00CC03ED" w:rsidRDefault="00061209" w:rsidP="00D25714">
            <w:pPr>
              <w:pStyle w:val="TableParagraph"/>
              <w:ind w:left="66" w:right="11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с числами,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выраженными одной единицей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измерения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(стоимости)</w:t>
            </w:r>
          </w:p>
          <w:p w:rsidR="00061209" w:rsidRPr="00CC03ED" w:rsidRDefault="00061209" w:rsidP="00D25714">
            <w:pPr>
              <w:pStyle w:val="TableParagraph"/>
              <w:ind w:left="66" w:right="24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Знают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называют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меры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стои</w:t>
            </w:r>
            <w:r w:rsidRPr="00CC03ED">
              <w:rPr>
                <w:sz w:val="24"/>
                <w:szCs w:val="24"/>
              </w:rPr>
              <w:t>мости</w:t>
            </w:r>
          </w:p>
          <w:p w:rsidR="00061209" w:rsidRPr="00CC03ED" w:rsidRDefault="00061209" w:rsidP="00D25714">
            <w:pPr>
              <w:pStyle w:val="TableParagraph"/>
              <w:ind w:left="66" w:righ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простые текстовые за</w:t>
            </w:r>
            <w:r w:rsidRPr="00CC03ED">
              <w:rPr>
                <w:sz w:val="24"/>
                <w:szCs w:val="24"/>
              </w:rPr>
              <w:t xml:space="preserve">дачи на увеличение, </w:t>
            </w:r>
            <w:proofErr w:type="spellStart"/>
            <w:r w:rsidRPr="00CC03ED">
              <w:rPr>
                <w:sz w:val="24"/>
                <w:szCs w:val="24"/>
              </w:rPr>
              <w:t>уменьш</w:t>
            </w:r>
            <w:proofErr w:type="gramStart"/>
            <w:r w:rsidRPr="00CC03ED">
              <w:rPr>
                <w:sz w:val="24"/>
                <w:szCs w:val="24"/>
              </w:rPr>
              <w:t>е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ние</w:t>
            </w:r>
            <w:proofErr w:type="spellEnd"/>
            <w:r w:rsidRPr="00CC03ED">
              <w:rPr>
                <w:sz w:val="24"/>
                <w:szCs w:val="24"/>
              </w:rPr>
              <w:t xml:space="preserve"> числа на несколько единиц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(самостоятельно)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73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Составление и решение арифметических задач с использованием понятий «дороже </w:t>
            </w:r>
            <w:proofErr w:type="gramStart"/>
            <w:r w:rsidRPr="00CC03ED">
              <w:rPr>
                <w:sz w:val="24"/>
                <w:szCs w:val="24"/>
              </w:rPr>
              <w:t>на</w:t>
            </w:r>
            <w:proofErr w:type="gramEnd"/>
            <w:r w:rsidRPr="00CC03ED">
              <w:rPr>
                <w:sz w:val="24"/>
                <w:szCs w:val="24"/>
              </w:rPr>
              <w:t xml:space="preserve"> …», «дешевле на …». Решение задач на расчет сдачи при покупке товара.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16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6, стр. 111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и вычитание чисел, полученных при измерении длины (в пределах 20 см)</w:t>
            </w:r>
          </w:p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17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22, стр. 115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2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единиц измере</w:t>
            </w:r>
            <w:r w:rsidRPr="00CC03ED">
              <w:rPr>
                <w:sz w:val="24"/>
                <w:szCs w:val="24"/>
              </w:rPr>
              <w:t xml:space="preserve">ния длины 1 </w:t>
            </w:r>
            <w:proofErr w:type="spellStart"/>
            <w:r w:rsidRPr="00CC03ED">
              <w:rPr>
                <w:sz w:val="24"/>
                <w:szCs w:val="24"/>
              </w:rPr>
              <w:t>дм</w:t>
            </w:r>
            <w:proofErr w:type="spellEnd"/>
            <w:r w:rsidRPr="00CC03ED">
              <w:rPr>
                <w:sz w:val="24"/>
                <w:szCs w:val="24"/>
              </w:rPr>
              <w:t>, 1 см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Сравнение чисел, полученных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измерении</w:t>
            </w:r>
          </w:p>
          <w:p w:rsidR="00061209" w:rsidRPr="00CC03ED" w:rsidRDefault="00061209" w:rsidP="00D25714">
            <w:pPr>
              <w:pStyle w:val="TableParagraph"/>
              <w:ind w:right="9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Сложение и вычитание без </w:t>
            </w:r>
            <w:proofErr w:type="spellStart"/>
            <w:r w:rsidRPr="00CC03ED">
              <w:rPr>
                <w:sz w:val="24"/>
                <w:szCs w:val="24"/>
              </w:rPr>
              <w:t>п</w:t>
            </w:r>
            <w:proofErr w:type="gramStart"/>
            <w:r w:rsidRPr="00CC03ED">
              <w:rPr>
                <w:sz w:val="24"/>
                <w:szCs w:val="24"/>
              </w:rPr>
              <w:t>е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рехода</w:t>
            </w:r>
            <w:proofErr w:type="spellEnd"/>
            <w:r w:rsidRPr="00CC03ED">
              <w:rPr>
                <w:sz w:val="24"/>
                <w:szCs w:val="24"/>
              </w:rPr>
              <w:t xml:space="preserve"> через десяток чисел, по-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лученных при измерении длины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(в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20)</w:t>
            </w:r>
          </w:p>
          <w:p w:rsidR="00061209" w:rsidRPr="00CC03ED" w:rsidRDefault="00061209" w:rsidP="00D25714">
            <w:pPr>
              <w:pStyle w:val="TableParagraph"/>
              <w:spacing w:line="270" w:lineRule="atLeast"/>
              <w:ind w:right="79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Составление и решение </w:t>
            </w:r>
            <w:proofErr w:type="spellStart"/>
            <w:r w:rsidRPr="00CC03ED">
              <w:rPr>
                <w:sz w:val="24"/>
                <w:szCs w:val="24"/>
              </w:rPr>
              <w:t>ари</w:t>
            </w:r>
            <w:proofErr w:type="gramStart"/>
            <w:r w:rsidRPr="00CC03ED">
              <w:rPr>
                <w:sz w:val="24"/>
                <w:szCs w:val="24"/>
              </w:rPr>
              <w:t>ф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метических</w:t>
            </w:r>
            <w:proofErr w:type="spellEnd"/>
            <w:r w:rsidRPr="00CC03ED">
              <w:rPr>
                <w:sz w:val="24"/>
                <w:szCs w:val="24"/>
              </w:rPr>
              <w:t xml:space="preserve"> задач на </w:t>
            </w:r>
            <w:proofErr w:type="spellStart"/>
            <w:r w:rsidRPr="00CC03ED">
              <w:rPr>
                <w:sz w:val="24"/>
                <w:szCs w:val="24"/>
              </w:rPr>
              <w:t>увеличе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ние</w:t>
            </w:r>
            <w:proofErr w:type="spellEnd"/>
            <w:r w:rsidRPr="00CC03ED">
              <w:rPr>
                <w:sz w:val="24"/>
                <w:szCs w:val="24"/>
              </w:rPr>
              <w:t>, уменьшение на несколько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 числа, полученного при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измерении длины, с </w:t>
            </w:r>
            <w:proofErr w:type="spellStart"/>
            <w:r>
              <w:rPr>
                <w:sz w:val="24"/>
                <w:szCs w:val="24"/>
              </w:rPr>
              <w:t>использова</w:t>
            </w:r>
            <w:proofErr w:type="spell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нием</w:t>
            </w:r>
            <w:proofErr w:type="spellEnd"/>
            <w:r>
              <w:rPr>
                <w:sz w:val="24"/>
                <w:szCs w:val="24"/>
              </w:rPr>
              <w:t xml:space="preserve"> понятий «длиннее», «ко</w:t>
            </w:r>
            <w:r w:rsidRPr="00CC03ED">
              <w:rPr>
                <w:sz w:val="24"/>
                <w:szCs w:val="24"/>
              </w:rPr>
              <w:t>роче»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19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с числами,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выраженными одной единицей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измерения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(длины)</w:t>
            </w:r>
          </w:p>
          <w:p w:rsidR="00061209" w:rsidRPr="00CC03ED" w:rsidRDefault="00061209" w:rsidP="00D25714">
            <w:pPr>
              <w:pStyle w:val="TableParagraph"/>
              <w:ind w:left="63" w:right="38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Различают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называют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меры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длины</w:t>
            </w:r>
          </w:p>
          <w:p w:rsidR="00061209" w:rsidRPr="00CC03ED" w:rsidRDefault="00061209" w:rsidP="00D25714">
            <w:pPr>
              <w:pStyle w:val="TableParagraph"/>
              <w:ind w:left="63" w:right="394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Измеряют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длину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отрезков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учителя)</w:t>
            </w:r>
          </w:p>
          <w:p w:rsidR="00061209" w:rsidRPr="00CC03ED" w:rsidRDefault="00061209" w:rsidP="00D25714">
            <w:pPr>
              <w:pStyle w:val="TableParagraph"/>
              <w:ind w:left="63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простые текстовые за</w:t>
            </w:r>
            <w:r w:rsidRPr="00CC03ED">
              <w:rPr>
                <w:sz w:val="24"/>
                <w:szCs w:val="24"/>
              </w:rPr>
              <w:t xml:space="preserve">дачи на увеличение, </w:t>
            </w:r>
            <w:proofErr w:type="spellStart"/>
            <w:r w:rsidRPr="00CC03ED">
              <w:rPr>
                <w:sz w:val="24"/>
                <w:szCs w:val="24"/>
              </w:rPr>
              <w:t>уменьш</w:t>
            </w:r>
            <w:proofErr w:type="gramStart"/>
            <w:r w:rsidRPr="00CC03ED">
              <w:rPr>
                <w:sz w:val="24"/>
                <w:szCs w:val="24"/>
              </w:rPr>
              <w:t>е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ние</w:t>
            </w:r>
            <w:proofErr w:type="spellEnd"/>
            <w:r w:rsidRPr="00CC03ED">
              <w:rPr>
                <w:sz w:val="24"/>
                <w:szCs w:val="24"/>
              </w:rPr>
              <w:t xml:space="preserve"> числа на несколько единиц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помощью)</w:t>
            </w:r>
          </w:p>
        </w:tc>
        <w:tc>
          <w:tcPr>
            <w:tcW w:w="2835" w:type="dxa"/>
          </w:tcPr>
          <w:p w:rsidR="00061209" w:rsidRPr="00CC03ED" w:rsidRDefault="00061209" w:rsidP="00DA21B4">
            <w:pPr>
              <w:pStyle w:val="TableParagraph"/>
              <w:ind w:left="66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Различают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называют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меры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длины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Знают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соотношение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дм</w:t>
            </w:r>
            <w:proofErr w:type="spellEnd"/>
            <w:r w:rsidRPr="00CC03ED">
              <w:rPr>
                <w:sz w:val="24"/>
                <w:szCs w:val="24"/>
              </w:rPr>
              <w:t>=10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см</w:t>
            </w:r>
          </w:p>
          <w:p w:rsidR="00061209" w:rsidRPr="00CC03ED" w:rsidRDefault="00061209" w:rsidP="00DA21B4">
            <w:pPr>
              <w:pStyle w:val="TableParagraph"/>
              <w:ind w:left="66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Сравнивают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числа,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</w:t>
            </w:r>
            <w:r w:rsidRPr="00CC03ED">
              <w:rPr>
                <w:sz w:val="24"/>
                <w:szCs w:val="24"/>
              </w:rPr>
              <w:t>ные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 измерении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Решают примеры с числами,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выраженными одной единицей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измерения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(длины)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Измеряют длину отрезков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Решают простые текстовые з</w:t>
            </w:r>
            <w:proofErr w:type="gramStart"/>
            <w:r w:rsidRPr="00CC03ED">
              <w:rPr>
                <w:sz w:val="24"/>
                <w:szCs w:val="24"/>
              </w:rPr>
              <w:t>а-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дачи на увеличение, уменьше</w:t>
            </w:r>
            <w:r w:rsidRPr="00CC03ED">
              <w:rPr>
                <w:sz w:val="24"/>
                <w:szCs w:val="24"/>
              </w:rPr>
              <w:t>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несколько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(самостоятельно)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75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Отрезок.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18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39, стр. 118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192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Построение отрезков заданной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длины, отрезков разной длины.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Сравнение длины отрезков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(больше,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меньше)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A21B4">
            <w:pPr>
              <w:pStyle w:val="TableParagraph"/>
              <w:ind w:left="63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с числами,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выраженными одной единицей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измерения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(длины)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Различают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называют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меры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длины</w:t>
            </w:r>
          </w:p>
          <w:p w:rsidR="00061209" w:rsidRPr="00CC03ED" w:rsidRDefault="00061209" w:rsidP="00DA21B4">
            <w:pPr>
              <w:pStyle w:val="TableParagraph"/>
              <w:spacing w:line="270" w:lineRule="atLeast"/>
              <w:ind w:left="63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Измеряют длину отрезков,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строят отрезки, сравнивают их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длину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учителя)</w:t>
            </w:r>
          </w:p>
        </w:tc>
        <w:tc>
          <w:tcPr>
            <w:tcW w:w="2835" w:type="dxa"/>
          </w:tcPr>
          <w:p w:rsidR="00061209" w:rsidRPr="00CC03ED" w:rsidRDefault="00061209" w:rsidP="00DA21B4">
            <w:pPr>
              <w:pStyle w:val="TableParagraph"/>
              <w:tabs>
                <w:tab w:val="left" w:pos="2619"/>
              </w:tabs>
              <w:ind w:left="66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с числами,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выраженными одной единицей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измерения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(длины)</w:t>
            </w:r>
          </w:p>
          <w:p w:rsidR="00061209" w:rsidRPr="00CC03ED" w:rsidRDefault="00061209" w:rsidP="00DA21B4">
            <w:pPr>
              <w:pStyle w:val="TableParagraph"/>
              <w:tabs>
                <w:tab w:val="left" w:pos="2619"/>
              </w:tabs>
              <w:ind w:left="66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Различают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называют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меры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длины.</w:t>
            </w:r>
          </w:p>
          <w:p w:rsidR="00061209" w:rsidRPr="00CC03ED" w:rsidRDefault="00061209" w:rsidP="00DA21B4">
            <w:pPr>
              <w:pStyle w:val="TableParagraph"/>
              <w:tabs>
                <w:tab w:val="left" w:pos="2619"/>
              </w:tabs>
              <w:spacing w:line="270" w:lineRule="atLeast"/>
              <w:ind w:left="66" w:right="-108"/>
              <w:rPr>
                <w:sz w:val="24"/>
                <w:szCs w:val="24"/>
              </w:rPr>
            </w:pPr>
            <w:proofErr w:type="gramStart"/>
            <w:r w:rsidRPr="00CC03ED">
              <w:rPr>
                <w:sz w:val="24"/>
                <w:szCs w:val="24"/>
              </w:rPr>
              <w:t>Измеряют длину отрезков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строят</w:t>
            </w:r>
            <w:proofErr w:type="gramEnd"/>
            <w:r w:rsidRPr="00CC03ED">
              <w:rPr>
                <w:sz w:val="24"/>
                <w:szCs w:val="24"/>
              </w:rPr>
              <w:t xml:space="preserve"> отрезки, сравнивают их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длину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76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и вычитание чисел, полученных при измерении массы (в пределах 20 кг).</w:t>
            </w:r>
          </w:p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19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50, стр. 120</w:t>
            </w:r>
          </w:p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A21B4">
            <w:pPr>
              <w:pStyle w:val="TableParagraph"/>
              <w:tabs>
                <w:tab w:val="left" w:pos="3378"/>
              </w:tabs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Сравнение чисел, полученных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измерении</w:t>
            </w:r>
            <w:r>
              <w:rPr>
                <w:sz w:val="24"/>
                <w:szCs w:val="24"/>
              </w:rPr>
              <w:t>. Сложение и вычитание без перехода через десяток чисел, по</w:t>
            </w:r>
            <w:r w:rsidRPr="00CC03ED">
              <w:rPr>
                <w:sz w:val="24"/>
                <w:szCs w:val="24"/>
              </w:rPr>
              <w:t>лученных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измерении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массы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(в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20)</w:t>
            </w:r>
          </w:p>
          <w:p w:rsidR="00061209" w:rsidRPr="00CC03ED" w:rsidRDefault="00061209" w:rsidP="00DA21B4">
            <w:pPr>
              <w:pStyle w:val="TableParagraph"/>
              <w:tabs>
                <w:tab w:val="left" w:pos="3378"/>
              </w:tabs>
              <w:ind w:right="-108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Составление и решение </w:t>
            </w:r>
            <w:proofErr w:type="spellStart"/>
            <w:r w:rsidRPr="00CC03ED">
              <w:rPr>
                <w:sz w:val="24"/>
                <w:szCs w:val="24"/>
              </w:rPr>
              <w:t>ари</w:t>
            </w:r>
            <w:proofErr w:type="gramStart"/>
            <w:r w:rsidRPr="00CC03ED">
              <w:rPr>
                <w:sz w:val="24"/>
                <w:szCs w:val="24"/>
              </w:rPr>
              <w:t>ф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метических</w:t>
            </w:r>
            <w:proofErr w:type="spellEnd"/>
            <w:r w:rsidRPr="00CC03ED">
              <w:rPr>
                <w:sz w:val="24"/>
                <w:szCs w:val="24"/>
              </w:rPr>
              <w:t xml:space="preserve"> задач на </w:t>
            </w:r>
            <w:proofErr w:type="spellStart"/>
            <w:r w:rsidRPr="00CC03ED">
              <w:rPr>
                <w:sz w:val="24"/>
                <w:szCs w:val="24"/>
              </w:rPr>
              <w:t>увеличе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ние</w:t>
            </w:r>
            <w:proofErr w:type="spellEnd"/>
            <w:r w:rsidRPr="00CC03ED">
              <w:rPr>
                <w:sz w:val="24"/>
                <w:szCs w:val="24"/>
              </w:rPr>
              <w:t>,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уменьшение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несколько единиц числа, полученного при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измерении массы, с </w:t>
            </w:r>
            <w:proofErr w:type="spellStart"/>
            <w:r w:rsidRPr="00CC03ED">
              <w:rPr>
                <w:sz w:val="24"/>
                <w:szCs w:val="24"/>
              </w:rPr>
              <w:t>использова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нием</w:t>
            </w:r>
            <w:proofErr w:type="spellEnd"/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понятий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«тяжелее»,</w:t>
            </w:r>
          </w:p>
          <w:p w:rsidR="00061209" w:rsidRDefault="00061209" w:rsidP="00DA21B4">
            <w:pPr>
              <w:pStyle w:val="TableParagraph"/>
              <w:tabs>
                <w:tab w:val="left" w:pos="3378"/>
              </w:tabs>
              <w:spacing w:line="270" w:lineRule="atLeast"/>
              <w:ind w:right="-108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«легче»</w:t>
            </w:r>
          </w:p>
          <w:p w:rsidR="00061209" w:rsidRPr="00CC03ED" w:rsidRDefault="00061209" w:rsidP="00DA21B4">
            <w:pPr>
              <w:pStyle w:val="TableParagraph"/>
              <w:tabs>
                <w:tab w:val="left" w:pos="3378"/>
              </w:tabs>
              <w:spacing w:line="270" w:lineRule="atLeast"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19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с числами,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выраженными одной единицей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измерения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(массы)</w:t>
            </w:r>
          </w:p>
          <w:p w:rsidR="00061209" w:rsidRPr="00CC03ED" w:rsidRDefault="00061209" w:rsidP="00D25714">
            <w:pPr>
              <w:pStyle w:val="TableParagraph"/>
              <w:ind w:left="63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простые текстовые за</w:t>
            </w:r>
            <w:r w:rsidRPr="00CC03ED">
              <w:rPr>
                <w:sz w:val="24"/>
                <w:szCs w:val="24"/>
              </w:rPr>
              <w:t xml:space="preserve">дачи на увеличение, </w:t>
            </w:r>
            <w:proofErr w:type="spellStart"/>
            <w:r w:rsidRPr="00CC03ED">
              <w:rPr>
                <w:sz w:val="24"/>
                <w:szCs w:val="24"/>
              </w:rPr>
              <w:t>уменьш</w:t>
            </w:r>
            <w:proofErr w:type="gramStart"/>
            <w:r w:rsidRPr="00CC03ED">
              <w:rPr>
                <w:sz w:val="24"/>
                <w:szCs w:val="24"/>
              </w:rPr>
              <w:t>е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ние</w:t>
            </w:r>
            <w:proofErr w:type="spellEnd"/>
            <w:r w:rsidRPr="00CC03ED">
              <w:rPr>
                <w:sz w:val="24"/>
                <w:szCs w:val="24"/>
              </w:rPr>
              <w:t xml:space="preserve"> числа на несколько единиц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помощью)</w:t>
            </w:r>
          </w:p>
        </w:tc>
        <w:tc>
          <w:tcPr>
            <w:tcW w:w="2835" w:type="dxa"/>
          </w:tcPr>
          <w:p w:rsidR="00061209" w:rsidRPr="00CC03ED" w:rsidRDefault="00061209" w:rsidP="00D25714">
            <w:pPr>
              <w:pStyle w:val="TableParagraph"/>
              <w:ind w:left="66" w:right="11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с числами,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выраженными одной единицей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измерения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(массы)</w:t>
            </w:r>
          </w:p>
          <w:p w:rsidR="00061209" w:rsidRPr="00CC03ED" w:rsidRDefault="00061209" w:rsidP="00D25714">
            <w:pPr>
              <w:pStyle w:val="TableParagraph"/>
              <w:ind w:left="66" w:right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простые текстовые за</w:t>
            </w:r>
            <w:r w:rsidRPr="00CC03ED">
              <w:rPr>
                <w:sz w:val="24"/>
                <w:szCs w:val="24"/>
              </w:rPr>
              <w:t xml:space="preserve">дачи на увеличение, </w:t>
            </w:r>
            <w:proofErr w:type="spellStart"/>
            <w:r w:rsidRPr="00CC03ED">
              <w:rPr>
                <w:sz w:val="24"/>
                <w:szCs w:val="24"/>
              </w:rPr>
              <w:t>уменьш</w:t>
            </w:r>
            <w:proofErr w:type="gramStart"/>
            <w:r w:rsidRPr="00CC03ED">
              <w:rPr>
                <w:sz w:val="24"/>
                <w:szCs w:val="24"/>
              </w:rPr>
              <w:t>е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ние</w:t>
            </w:r>
            <w:proofErr w:type="spellEnd"/>
            <w:r w:rsidRPr="00CC03ED">
              <w:rPr>
                <w:sz w:val="24"/>
                <w:szCs w:val="24"/>
              </w:rPr>
              <w:t xml:space="preserve"> числа на несколько единиц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(самостоятельно)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и вычитание чисел, полученных при измерении емкости (в пределах 20 л).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20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A21B4">
            <w:pPr>
              <w:pStyle w:val="TableParagraph"/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Сложение и вычитание без </w:t>
            </w:r>
            <w:proofErr w:type="spellStart"/>
            <w:r w:rsidRPr="00CC03ED">
              <w:rPr>
                <w:sz w:val="24"/>
                <w:szCs w:val="24"/>
              </w:rPr>
              <w:t>п</w:t>
            </w:r>
            <w:proofErr w:type="gramStart"/>
            <w:r w:rsidRPr="00CC03ED">
              <w:rPr>
                <w:sz w:val="24"/>
                <w:szCs w:val="24"/>
              </w:rPr>
              <w:t>е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рехода</w:t>
            </w:r>
            <w:proofErr w:type="spellEnd"/>
            <w:r w:rsidRPr="00CC03ED">
              <w:rPr>
                <w:sz w:val="24"/>
                <w:szCs w:val="24"/>
              </w:rPr>
              <w:t xml:space="preserve"> через десяток чисел, по-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лученных при измерении емко-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сти</w:t>
            </w:r>
            <w:proofErr w:type="spellEnd"/>
            <w:r w:rsidRPr="00CC03ED">
              <w:rPr>
                <w:spacing w:val="1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(в</w:t>
            </w:r>
            <w:r w:rsidRPr="00CC03ED">
              <w:rPr>
                <w:spacing w:val="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10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  <w:r w:rsidRPr="00CC03ED">
              <w:rPr>
                <w:spacing w:val="10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Сравнение чисел, полученных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 измерении емкости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задач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числами,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</w:t>
            </w:r>
            <w:r w:rsidRPr="00CC03ED">
              <w:rPr>
                <w:sz w:val="24"/>
                <w:szCs w:val="24"/>
              </w:rPr>
              <w:t>ченными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</w:t>
            </w:r>
            <w:r w:rsidRPr="00CC03ED">
              <w:rPr>
                <w:spacing w:val="-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измерении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19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с числами,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выраженными одной единицей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измерения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(ёмкости)</w:t>
            </w:r>
          </w:p>
          <w:p w:rsidR="00061209" w:rsidRPr="00CC03ED" w:rsidRDefault="00061209" w:rsidP="00D25714">
            <w:pPr>
              <w:pStyle w:val="TableParagraph"/>
              <w:ind w:left="63" w:right="16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 на нахождение суммы,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помощью)</w:t>
            </w:r>
          </w:p>
        </w:tc>
        <w:tc>
          <w:tcPr>
            <w:tcW w:w="2835" w:type="dxa"/>
          </w:tcPr>
          <w:p w:rsidR="00061209" w:rsidRPr="00CC03ED" w:rsidRDefault="00061209" w:rsidP="00DA21B4">
            <w:pPr>
              <w:pStyle w:val="TableParagraph"/>
              <w:tabs>
                <w:tab w:val="left" w:pos="2619"/>
              </w:tabs>
              <w:ind w:left="66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с числами,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выраженными одной единицей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измерения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(ёмкости)</w:t>
            </w:r>
          </w:p>
          <w:p w:rsidR="00061209" w:rsidRPr="00CC03ED" w:rsidRDefault="00061209" w:rsidP="00DA21B4">
            <w:pPr>
              <w:pStyle w:val="TableParagraph"/>
              <w:tabs>
                <w:tab w:val="left" w:pos="2619"/>
              </w:tabs>
              <w:ind w:left="66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CC03ED">
              <w:rPr>
                <w:sz w:val="24"/>
                <w:szCs w:val="24"/>
              </w:rPr>
              <w:t>дачи на нахождение суммы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(самостоятельно)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78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Сложение и вычитание без перехода через десяток чисел, полученных при измерении времени. </w:t>
            </w:r>
            <w:r w:rsidRPr="00CC03ED">
              <w:rPr>
                <w:color w:val="1F497D"/>
                <w:sz w:val="24"/>
                <w:szCs w:val="24"/>
              </w:rPr>
              <w:t>Самостоятельная работа.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21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31, стр. 104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83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Сравнение чисел, полученных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 измерении времени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Сложение и вычитание чисел,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полученных при измерении времени</w:t>
            </w:r>
          </w:p>
          <w:p w:rsidR="00061209" w:rsidRPr="00CC03ED" w:rsidRDefault="00061209" w:rsidP="00D25714">
            <w:pPr>
              <w:pStyle w:val="TableParagraph"/>
              <w:spacing w:line="270" w:lineRule="atLeast"/>
              <w:ind w:right="293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Сравнение чисел, полученных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97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Различают: сутки, неделя, дни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недели, раньше (сначала),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позже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(потом)</w:t>
            </w:r>
          </w:p>
          <w:p w:rsidR="00061209" w:rsidRPr="00CC03ED" w:rsidRDefault="00061209" w:rsidP="00D25714">
            <w:pPr>
              <w:pStyle w:val="TableParagraph"/>
              <w:ind w:left="63" w:right="18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Сравнивают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единицы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2835" w:type="dxa"/>
          </w:tcPr>
          <w:p w:rsidR="00061209" w:rsidRPr="00CC03ED" w:rsidRDefault="00061209" w:rsidP="00DA21B4">
            <w:pPr>
              <w:pStyle w:val="TableParagraph"/>
              <w:ind w:left="66" w:right="-108"/>
              <w:rPr>
                <w:sz w:val="24"/>
                <w:szCs w:val="24"/>
              </w:rPr>
            </w:pPr>
            <w:proofErr w:type="gramStart"/>
            <w:r w:rsidRPr="00CC03ED">
              <w:rPr>
                <w:sz w:val="24"/>
                <w:szCs w:val="24"/>
              </w:rPr>
              <w:t>Различают и используют в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речи слова, обозначающие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меры времени: сутки, неделя,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дни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недели,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раньше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(сначала),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позже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(потом)</w:t>
            </w:r>
            <w:proofErr w:type="gramEnd"/>
          </w:p>
          <w:p w:rsidR="00061209" w:rsidRPr="00CC03ED" w:rsidRDefault="00061209" w:rsidP="00DA21B4">
            <w:pPr>
              <w:pStyle w:val="TableParagraph"/>
              <w:ind w:left="66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Сравнивают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единицы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79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Мера времени: час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Прибор</w:t>
            </w:r>
            <w:r w:rsidRPr="00CC03ED">
              <w:rPr>
                <w:spacing w:val="-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для</w:t>
            </w:r>
            <w:r w:rsidRPr="00CC03ED">
              <w:rPr>
                <w:spacing w:val="-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измерения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времени: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часы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22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14, стр. 123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A21B4">
            <w:pPr>
              <w:pStyle w:val="TableParagraph"/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Знакомство с мерой времени –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часом. Запись: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1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ч. Знакомство с прибором для измерения времени – часами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Изучение частей часов: циферблат часов, минутная и часовая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стрелки. Измерение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часам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точностью до 1 ч Сравнение чисел, полученных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Различают: циферблат, минут</w:t>
            </w:r>
            <w:r w:rsidRPr="00CC03ED">
              <w:rPr>
                <w:sz w:val="24"/>
                <w:szCs w:val="24"/>
              </w:rPr>
              <w:t>ная стрелка, часовая стрелка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Определяют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время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(часы)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</w:t>
            </w:r>
            <w:proofErr w:type="gramStart"/>
            <w:r w:rsidRPr="00CC03ED">
              <w:rPr>
                <w:sz w:val="24"/>
                <w:szCs w:val="24"/>
              </w:rPr>
              <w:t>о-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мощью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</w:t>
            </w:r>
          </w:p>
          <w:p w:rsidR="00061209" w:rsidRPr="00CC03ED" w:rsidRDefault="00061209" w:rsidP="00D25714">
            <w:pPr>
              <w:pStyle w:val="TableParagraph"/>
              <w:ind w:left="63" w:right="18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Сравнивают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единицы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2835" w:type="dxa"/>
          </w:tcPr>
          <w:p w:rsidR="00061209" w:rsidRPr="00CC03ED" w:rsidRDefault="00061209" w:rsidP="00D25714">
            <w:pPr>
              <w:pStyle w:val="TableParagraph"/>
              <w:ind w:left="66" w:right="152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Различают и используют в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 слова: циферблат, минут</w:t>
            </w:r>
            <w:r w:rsidRPr="00CC03ED">
              <w:rPr>
                <w:sz w:val="24"/>
                <w:szCs w:val="24"/>
              </w:rPr>
              <w:t>ная стрелка, часовая стрелка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</w:t>
            </w:r>
            <w:proofErr w:type="gramEnd"/>
            <w:r w:rsidRPr="00CC03ED">
              <w:rPr>
                <w:sz w:val="24"/>
                <w:szCs w:val="24"/>
              </w:rPr>
              <w:t>пределяют время (часы)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Сравнивают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единицы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80</w:t>
            </w:r>
          </w:p>
        </w:tc>
        <w:tc>
          <w:tcPr>
            <w:tcW w:w="988" w:type="dxa"/>
          </w:tcPr>
          <w:p w:rsidR="00061209" w:rsidRPr="002F7C12" w:rsidRDefault="00061209" w:rsidP="00D25714">
            <w:pPr>
              <w:jc w:val="both"/>
              <w:rPr>
                <w:sz w:val="24"/>
                <w:szCs w:val="24"/>
              </w:rPr>
            </w:pPr>
            <w:r w:rsidRPr="002F7C12">
              <w:rPr>
                <w:sz w:val="24"/>
                <w:szCs w:val="24"/>
              </w:rPr>
              <w:t>28.12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color w:val="1F497D"/>
                <w:sz w:val="24"/>
                <w:szCs w:val="24"/>
              </w:rPr>
            </w:pPr>
            <w:r w:rsidRPr="00CC03ED">
              <w:rPr>
                <w:color w:val="1F497D"/>
                <w:sz w:val="24"/>
                <w:szCs w:val="24"/>
              </w:rPr>
              <w:t>Промежуточная контрольная работа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23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344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Самостоятельное выполнение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действия с числами,</w:t>
            </w:r>
            <w:r>
              <w:rPr>
                <w:sz w:val="24"/>
                <w:szCs w:val="24"/>
              </w:rPr>
              <w:t xml:space="preserve"> получен</w:t>
            </w:r>
            <w:r w:rsidRPr="00CC03ED">
              <w:rPr>
                <w:sz w:val="24"/>
                <w:szCs w:val="24"/>
              </w:rPr>
              <w:t>ными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измерении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величин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A21B4">
            <w:pPr>
              <w:pStyle w:val="TableParagraph"/>
              <w:ind w:left="63" w:right="119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с числами,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выраженными одной единицей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измерения (длины, стоимости,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времени) с помощью</w:t>
            </w:r>
            <w:r>
              <w:rPr>
                <w:sz w:val="24"/>
                <w:szCs w:val="24"/>
              </w:rPr>
              <w:t>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Сравнивают числа, получен</w:t>
            </w:r>
            <w:r w:rsidRPr="00CC03ED">
              <w:rPr>
                <w:sz w:val="24"/>
                <w:szCs w:val="24"/>
              </w:rPr>
              <w:t>ные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 измерении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задачи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 остатка</w:t>
            </w:r>
          </w:p>
        </w:tc>
        <w:tc>
          <w:tcPr>
            <w:tcW w:w="2835" w:type="dxa"/>
          </w:tcPr>
          <w:p w:rsidR="00061209" w:rsidRPr="00CC03ED" w:rsidRDefault="00061209" w:rsidP="00D25714">
            <w:pPr>
              <w:pStyle w:val="TableParagraph"/>
              <w:ind w:left="66" w:right="11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с числами,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выраженными одной единицей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измерения (длины, стоимости,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времени)</w:t>
            </w:r>
          </w:p>
          <w:p w:rsidR="00061209" w:rsidRPr="00CC03ED" w:rsidRDefault="00061209" w:rsidP="00D25714">
            <w:pPr>
              <w:pStyle w:val="TableParagraph"/>
              <w:ind w:left="66" w:right="37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Сравнивают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числа,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</w:t>
            </w:r>
            <w:r w:rsidRPr="00CC03ED">
              <w:rPr>
                <w:sz w:val="24"/>
                <w:szCs w:val="24"/>
              </w:rPr>
              <w:t>ные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 измерении.</w:t>
            </w:r>
          </w:p>
          <w:p w:rsidR="00061209" w:rsidRPr="00CC03ED" w:rsidRDefault="00061209" w:rsidP="00D25714">
            <w:pPr>
              <w:pStyle w:val="TableParagraph"/>
              <w:spacing w:line="270" w:lineRule="atLeast"/>
              <w:ind w:left="66" w:right="16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</w:t>
            </w:r>
            <w:proofErr w:type="gramStart"/>
            <w:r w:rsidRPr="00CC03ED">
              <w:rPr>
                <w:sz w:val="24"/>
                <w:szCs w:val="24"/>
              </w:rPr>
              <w:t>а-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 остатка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24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A21B4">
            <w:pPr>
              <w:pStyle w:val="TableParagraph"/>
              <w:tabs>
                <w:tab w:val="left" w:pos="3378"/>
              </w:tabs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Формирование умения исправлять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ошибки. Сложение и вычитание без перехода через десяток чисел, полученных при счете и при измерении величин (все случаи)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Получение прямого угла путем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перегибания листа бумаги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Знакомство с чертежным угольником. Построение прямого угла с помощью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чертежного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угольника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A21B4">
            <w:pPr>
              <w:pStyle w:val="TableParagraph"/>
              <w:ind w:left="63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с числами,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выраженными одной единицей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измерения (длины, стоимости,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времени) с помощью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proofErr w:type="gramEnd"/>
            <w:r w:rsidRPr="00CC03ED">
              <w:rPr>
                <w:sz w:val="24"/>
                <w:szCs w:val="24"/>
              </w:rPr>
              <w:t>равнивают числа, полученные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 измерении. 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за-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 на нахождение остатка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proofErr w:type="gramEnd"/>
            <w:r w:rsidRPr="00CC03ED">
              <w:rPr>
                <w:sz w:val="24"/>
                <w:szCs w:val="24"/>
              </w:rPr>
              <w:t>троят прямой угол с помощью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</w:t>
            </w:r>
          </w:p>
        </w:tc>
        <w:tc>
          <w:tcPr>
            <w:tcW w:w="2835" w:type="dxa"/>
          </w:tcPr>
          <w:p w:rsidR="00061209" w:rsidRPr="00CC03ED" w:rsidRDefault="00061209" w:rsidP="00DA21B4">
            <w:pPr>
              <w:pStyle w:val="TableParagraph"/>
              <w:tabs>
                <w:tab w:val="left" w:pos="2727"/>
              </w:tabs>
              <w:ind w:left="66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с числами,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выраженными одной единицей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измерения (длины, стоимости,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времени). Сравнивают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числа,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C03ED">
              <w:rPr>
                <w:sz w:val="24"/>
                <w:szCs w:val="24"/>
              </w:rPr>
              <w:t>получен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 измерении. Решают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</w:t>
            </w:r>
            <w:proofErr w:type="gramStart"/>
            <w:r w:rsidRPr="00CC03ED">
              <w:rPr>
                <w:sz w:val="24"/>
                <w:szCs w:val="24"/>
              </w:rPr>
              <w:t>а-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остатка. Строят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прямой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угол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чертежного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угольника</w:t>
            </w:r>
          </w:p>
        </w:tc>
      </w:tr>
      <w:tr w:rsidR="00061209" w:rsidRPr="00CC03ED" w:rsidTr="00D25714">
        <w:tc>
          <w:tcPr>
            <w:tcW w:w="16160" w:type="dxa"/>
            <w:gridSpan w:val="8"/>
            <w:shd w:val="clear" w:color="auto" w:fill="auto"/>
          </w:tcPr>
          <w:p w:rsidR="00061209" w:rsidRPr="00CC03ED" w:rsidRDefault="00061209" w:rsidP="00D25714">
            <w:pPr>
              <w:jc w:val="center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3 четверть- 53 часа</w:t>
            </w:r>
          </w:p>
        </w:tc>
      </w:tr>
      <w:tr w:rsidR="00061209" w:rsidRPr="00CC03ED" w:rsidTr="00D25714">
        <w:tc>
          <w:tcPr>
            <w:tcW w:w="16160" w:type="dxa"/>
            <w:gridSpan w:val="8"/>
          </w:tcPr>
          <w:p w:rsidR="00061209" w:rsidRPr="00CC03ED" w:rsidRDefault="00061209" w:rsidP="00061209">
            <w:pPr>
              <w:jc w:val="center"/>
              <w:rPr>
                <w:b/>
                <w:sz w:val="24"/>
                <w:szCs w:val="24"/>
              </w:rPr>
            </w:pPr>
            <w:r w:rsidRPr="00CC03ED">
              <w:rPr>
                <w:b/>
                <w:sz w:val="24"/>
                <w:szCs w:val="24"/>
              </w:rPr>
              <w:t>Сложение и вычитание без перехода через десяток (все случаи) – 1</w:t>
            </w:r>
            <w:r>
              <w:rPr>
                <w:b/>
                <w:sz w:val="24"/>
                <w:szCs w:val="24"/>
              </w:rPr>
              <w:t>6</w:t>
            </w:r>
            <w:r w:rsidRPr="00CC03ED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82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8.01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Сложение и вычитание без перехода через десяток чисел, полученных при счете  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9, стр. 5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215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и вычитание чисел в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20 без перехода через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spacing w:line="276" w:lineRule="exact"/>
              <w:ind w:left="63" w:right="12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 пределах 20 без перехода ч</w:t>
            </w:r>
            <w:proofErr w:type="gramStart"/>
            <w:r w:rsidRPr="00CC03ED">
              <w:rPr>
                <w:sz w:val="24"/>
                <w:szCs w:val="24"/>
              </w:rPr>
              <w:t>е-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рез разряд (в одно действие,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счетного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материала)</w:t>
            </w:r>
          </w:p>
        </w:tc>
        <w:tc>
          <w:tcPr>
            <w:tcW w:w="2835" w:type="dxa"/>
            <w:vMerge w:val="restart"/>
          </w:tcPr>
          <w:p w:rsidR="00061209" w:rsidRPr="00CC03ED" w:rsidRDefault="00061209" w:rsidP="00D25714">
            <w:pPr>
              <w:pStyle w:val="TableParagraph"/>
              <w:spacing w:line="276" w:lineRule="exact"/>
              <w:ind w:left="109" w:right="139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 в пределах 20 без пер</w:t>
            </w:r>
            <w:proofErr w:type="gramStart"/>
            <w:r w:rsidRPr="00CC03ED">
              <w:rPr>
                <w:sz w:val="24"/>
                <w:szCs w:val="24"/>
              </w:rPr>
              <w:t>е-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хода через разряд (в том числе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действия)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83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9.01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Сложение и вычитание без перехода через десяток чисел, полученных  при измерении величин  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12, стр. 6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rPr>
          <w:trHeight w:val="510"/>
        </w:trPr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84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Десятичный состав чисел в пределах 20.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3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15, стр. 6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85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2725" w:type="dxa"/>
            <w:shd w:val="clear" w:color="auto" w:fill="auto"/>
          </w:tcPr>
          <w:p w:rsidR="00061209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Счет в пределах 20.</w:t>
            </w:r>
          </w:p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4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17, стр. 7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86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Краткая запись арифметических задач на нахождение суммы, разности (остатка)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24, стр. 8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8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Краткая запись арифметических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задач на нахождение суммы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Запись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 задачи</w:t>
            </w:r>
          </w:p>
          <w:p w:rsidR="00061209" w:rsidRPr="00CC03ED" w:rsidRDefault="00061209" w:rsidP="00D25714">
            <w:pPr>
              <w:pStyle w:val="TableParagrap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Запись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ответа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2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пределах 20 без перехода че</w:t>
            </w:r>
            <w:r w:rsidRPr="00CC03ED">
              <w:rPr>
                <w:sz w:val="24"/>
                <w:szCs w:val="24"/>
              </w:rPr>
              <w:t>рез разряд (в одно действие,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 счетного материала)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Решают простые текстовые за</w:t>
            </w:r>
            <w:r w:rsidRPr="00CC03ED">
              <w:rPr>
                <w:sz w:val="24"/>
                <w:szCs w:val="24"/>
              </w:rPr>
              <w:t>дачи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суммы</w:t>
            </w:r>
          </w:p>
        </w:tc>
        <w:tc>
          <w:tcPr>
            <w:tcW w:w="2835" w:type="dxa"/>
          </w:tcPr>
          <w:p w:rsidR="00061209" w:rsidRPr="00CC03ED" w:rsidRDefault="00061209" w:rsidP="00F91006">
            <w:pPr>
              <w:pStyle w:val="TableParagraph"/>
              <w:ind w:left="109" w:right="-108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>ставляют простые арифме</w:t>
            </w:r>
            <w:r w:rsidRPr="00CC03ED">
              <w:rPr>
                <w:sz w:val="24"/>
                <w:szCs w:val="24"/>
              </w:rPr>
              <w:t>тические задачи по краткому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условию</w:t>
            </w:r>
          </w:p>
          <w:p w:rsidR="00061209" w:rsidRPr="00CC03ED" w:rsidRDefault="00061209" w:rsidP="00F91006">
            <w:pPr>
              <w:pStyle w:val="TableParagraph"/>
              <w:ind w:left="109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 и вычитают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 в пределах 20 без пере</w:t>
            </w:r>
            <w:r w:rsidRPr="00CC03ED">
              <w:rPr>
                <w:sz w:val="24"/>
                <w:szCs w:val="24"/>
              </w:rPr>
              <w:t>хода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 разряд</w:t>
            </w:r>
          </w:p>
          <w:p w:rsidR="00061209" w:rsidRPr="00CC03ED" w:rsidRDefault="00061209" w:rsidP="00F91006">
            <w:pPr>
              <w:pStyle w:val="TableParagraph"/>
              <w:ind w:left="109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CC03ED">
              <w:rPr>
                <w:sz w:val="24"/>
                <w:szCs w:val="24"/>
              </w:rPr>
              <w:t>дачи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суммы,</w:t>
            </w:r>
          </w:p>
          <w:p w:rsidR="00061209" w:rsidRPr="00CC03ED" w:rsidRDefault="00061209" w:rsidP="00F91006">
            <w:pPr>
              <w:pStyle w:val="TableParagraph"/>
              <w:spacing w:line="257" w:lineRule="exact"/>
              <w:ind w:left="109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самостоятельно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Краткая запись арифметических задач на увеличение на несколько единиц</w:t>
            </w:r>
            <w:proofErr w:type="gramStart"/>
            <w:r w:rsidRPr="00CC03ED">
              <w:rPr>
                <w:sz w:val="24"/>
                <w:szCs w:val="24"/>
              </w:rPr>
              <w:t xml:space="preserve">  ,</w:t>
            </w:r>
            <w:proofErr w:type="gramEnd"/>
            <w:r w:rsidRPr="00CC03ED">
              <w:rPr>
                <w:sz w:val="24"/>
                <w:szCs w:val="24"/>
              </w:rPr>
              <w:t xml:space="preserve"> на уменьшение на несколько единиц  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6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29, стр. 10</w:t>
            </w:r>
          </w:p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86"/>
              <w:rPr>
                <w:sz w:val="24"/>
                <w:szCs w:val="24"/>
              </w:rPr>
            </w:pPr>
            <w:proofErr w:type="gramStart"/>
            <w:r w:rsidRPr="00CC03ED">
              <w:rPr>
                <w:sz w:val="24"/>
                <w:szCs w:val="24"/>
              </w:rPr>
              <w:t>Краткая запись арифметических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 на увеличение на не</w:t>
            </w:r>
            <w:r w:rsidRPr="00CC03ED">
              <w:rPr>
                <w:sz w:val="24"/>
                <w:szCs w:val="24"/>
              </w:rPr>
              <w:t>сколько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отношением</w:t>
            </w:r>
            <w:proofErr w:type="gramEnd"/>
          </w:p>
          <w:p w:rsidR="00061209" w:rsidRPr="00CC03ED" w:rsidRDefault="00061209" w:rsidP="00D25714">
            <w:pPr>
              <w:pStyle w:val="TableParagraph"/>
              <w:ind w:right="123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«больше на …»), уменьшение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несколько единиц (с отноше</w:t>
            </w:r>
            <w:r w:rsidRPr="00CC03ED">
              <w:rPr>
                <w:sz w:val="24"/>
                <w:szCs w:val="24"/>
              </w:rPr>
              <w:t>нием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«меньше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C03ED">
              <w:rPr>
                <w:sz w:val="24"/>
                <w:szCs w:val="24"/>
              </w:rPr>
              <w:t>на</w:t>
            </w:r>
            <w:proofErr w:type="gramEnd"/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…»)</w:t>
            </w:r>
          </w:p>
          <w:p w:rsidR="00061209" w:rsidRPr="00CC03ED" w:rsidRDefault="00061209" w:rsidP="00F91006">
            <w:pPr>
              <w:pStyle w:val="TableParagraph"/>
              <w:ind w:right="1023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Запись решения задачи</w:t>
            </w:r>
            <w:proofErr w:type="gramStart"/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>.</w:t>
            </w:r>
            <w:proofErr w:type="gramEnd"/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Запись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ответа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1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пределах 20 без перехода че</w:t>
            </w:r>
            <w:r w:rsidRPr="00CC03ED">
              <w:rPr>
                <w:sz w:val="24"/>
                <w:szCs w:val="24"/>
              </w:rPr>
              <w:t>рез разряд (в одно действие,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 счетного материала)</w:t>
            </w:r>
            <w:proofErr w:type="gramStart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>.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Решают простые текстовые за-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дачи на увеличение и уменьшение числа на несколько еди</w:t>
            </w:r>
            <w:r w:rsidRPr="00CC03ED">
              <w:rPr>
                <w:sz w:val="24"/>
                <w:szCs w:val="24"/>
              </w:rPr>
              <w:t>ниц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2835" w:type="dxa"/>
            <w:vMerge w:val="restart"/>
          </w:tcPr>
          <w:p w:rsidR="00061209" w:rsidRPr="00CC03ED" w:rsidRDefault="00061209" w:rsidP="00F91006">
            <w:pPr>
              <w:pStyle w:val="TableParagraph"/>
              <w:ind w:left="109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простые арифме</w:t>
            </w:r>
            <w:r w:rsidRPr="00CC03ED">
              <w:rPr>
                <w:sz w:val="24"/>
                <w:szCs w:val="24"/>
              </w:rPr>
              <w:t>тические задачи по краткому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условию</w:t>
            </w:r>
          </w:p>
          <w:p w:rsidR="00061209" w:rsidRPr="00CC03ED" w:rsidRDefault="00061209" w:rsidP="00F91006">
            <w:pPr>
              <w:pStyle w:val="TableParagraph"/>
              <w:ind w:left="109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 в пределах 20 без пере</w:t>
            </w:r>
            <w:r w:rsidRPr="00CC03ED">
              <w:rPr>
                <w:sz w:val="24"/>
                <w:szCs w:val="24"/>
              </w:rPr>
              <w:t>хода через разряд (в том числе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действия)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</w:t>
            </w:r>
            <w:proofErr w:type="gramStart"/>
            <w:r w:rsidRPr="00CC03ED">
              <w:rPr>
                <w:sz w:val="24"/>
                <w:szCs w:val="24"/>
              </w:rPr>
              <w:t>а-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дачи на увеличение и умень</w:t>
            </w:r>
            <w:r w:rsidRPr="00CC03ED">
              <w:rPr>
                <w:sz w:val="24"/>
                <w:szCs w:val="24"/>
              </w:rPr>
              <w:t>шение числа на несколько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единиц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88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Арифметические задачи с записью решения и ответа задачи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7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38 (1), стр. 12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89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Прямой угол. Построение прямого угла с помощью чертежного угольника.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8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38 (2), стр. 12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исправ</w:t>
            </w:r>
            <w:r w:rsidRPr="00CC03ED">
              <w:rPr>
                <w:sz w:val="24"/>
                <w:szCs w:val="24"/>
              </w:rPr>
              <w:t>лять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ошибки</w:t>
            </w:r>
          </w:p>
          <w:p w:rsidR="00061209" w:rsidRPr="00CC03ED" w:rsidRDefault="00061209" w:rsidP="00D25714">
            <w:pPr>
              <w:pStyle w:val="TableParagraph"/>
              <w:ind w:right="112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Сложение и вычитание без </w:t>
            </w:r>
            <w:proofErr w:type="spellStart"/>
            <w:r w:rsidRPr="00CC03ED">
              <w:rPr>
                <w:sz w:val="24"/>
                <w:szCs w:val="24"/>
              </w:rPr>
              <w:t>п</w:t>
            </w:r>
            <w:proofErr w:type="gramStart"/>
            <w:r w:rsidRPr="00CC03ED">
              <w:rPr>
                <w:sz w:val="24"/>
                <w:szCs w:val="24"/>
              </w:rPr>
              <w:t>е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рехода</w:t>
            </w:r>
            <w:proofErr w:type="spellEnd"/>
            <w:r w:rsidRPr="00CC03ED">
              <w:rPr>
                <w:sz w:val="24"/>
                <w:szCs w:val="24"/>
              </w:rPr>
              <w:t xml:space="preserve"> через</w:t>
            </w:r>
            <w:r>
              <w:rPr>
                <w:sz w:val="24"/>
                <w:szCs w:val="24"/>
              </w:rPr>
              <w:t xml:space="preserve"> десяток чисел, полученных при счете и при </w:t>
            </w:r>
            <w:proofErr w:type="spellStart"/>
            <w:r>
              <w:rPr>
                <w:sz w:val="24"/>
                <w:szCs w:val="24"/>
              </w:rPr>
              <w:t>изме</w:t>
            </w:r>
            <w:proofErr w:type="spellEnd"/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рении величин (все случаи)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Получение прямого угла путем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перегибания листа бумаги</w:t>
            </w:r>
            <w:r>
              <w:rPr>
                <w:sz w:val="24"/>
                <w:szCs w:val="24"/>
              </w:rPr>
              <w:t>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 с чертежным уголь</w:t>
            </w:r>
            <w:r w:rsidRPr="00CC03ED">
              <w:rPr>
                <w:sz w:val="24"/>
                <w:szCs w:val="24"/>
              </w:rPr>
              <w:t>ником</w:t>
            </w:r>
          </w:p>
          <w:p w:rsidR="00061209" w:rsidRPr="00CC03ED" w:rsidRDefault="00061209" w:rsidP="00D25714">
            <w:pPr>
              <w:pStyle w:val="TableParagraph"/>
              <w:spacing w:line="270" w:lineRule="atLeast"/>
              <w:ind w:righ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прямого угла с по</w:t>
            </w:r>
            <w:r w:rsidRPr="00CC03ED">
              <w:rPr>
                <w:sz w:val="24"/>
                <w:szCs w:val="24"/>
              </w:rPr>
              <w:t>мощью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чертежного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угольника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19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с числами,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выраженными одной единицей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измерения (длины, стоимости,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времени) с помощью</w:t>
            </w:r>
            <w:r>
              <w:rPr>
                <w:sz w:val="24"/>
                <w:szCs w:val="24"/>
              </w:rPr>
              <w:t>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Сравнивают числа, получен</w:t>
            </w:r>
            <w:r w:rsidRPr="00CC03ED">
              <w:rPr>
                <w:sz w:val="24"/>
                <w:szCs w:val="24"/>
              </w:rPr>
              <w:t>ные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 измерении</w:t>
            </w:r>
          </w:p>
          <w:p w:rsidR="00061209" w:rsidRPr="00CC03ED" w:rsidRDefault="00061209" w:rsidP="00D25714">
            <w:pPr>
              <w:pStyle w:val="TableParagraph"/>
              <w:ind w:left="63" w:right="16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за-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 на нахождение остатка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троят прямой угол с помо</w:t>
            </w:r>
            <w:r w:rsidRPr="00CC03ED">
              <w:rPr>
                <w:sz w:val="24"/>
                <w:szCs w:val="24"/>
              </w:rPr>
              <w:t>щью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</w:t>
            </w:r>
          </w:p>
        </w:tc>
        <w:tc>
          <w:tcPr>
            <w:tcW w:w="2835" w:type="dxa"/>
          </w:tcPr>
          <w:p w:rsidR="00061209" w:rsidRPr="00CC03ED" w:rsidRDefault="00061209" w:rsidP="00F91006">
            <w:pPr>
              <w:pStyle w:val="TableParagraph"/>
              <w:tabs>
                <w:tab w:val="left" w:pos="2619"/>
              </w:tabs>
              <w:ind w:left="34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с числами,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выраженными одной единицей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измерения (длины, стоимости,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времени)</w:t>
            </w:r>
          </w:p>
          <w:p w:rsidR="00061209" w:rsidRPr="00CC03ED" w:rsidRDefault="00061209" w:rsidP="00F91006">
            <w:pPr>
              <w:pStyle w:val="TableParagraph"/>
              <w:tabs>
                <w:tab w:val="left" w:pos="2619"/>
              </w:tabs>
              <w:ind w:left="34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Сравнивают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числа,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</w:t>
            </w:r>
            <w:r w:rsidRPr="00CC03ED">
              <w:rPr>
                <w:sz w:val="24"/>
                <w:szCs w:val="24"/>
              </w:rPr>
              <w:t>ные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 измерении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</w:t>
            </w:r>
            <w:proofErr w:type="gramStart"/>
            <w:r w:rsidRPr="00CC03ED">
              <w:rPr>
                <w:sz w:val="24"/>
                <w:szCs w:val="24"/>
              </w:rPr>
              <w:t>а-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остатка.</w:t>
            </w:r>
            <w:r>
              <w:rPr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Строят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прямой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угол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</w:t>
            </w:r>
            <w:r w:rsidRPr="00CC03ED">
              <w:rPr>
                <w:sz w:val="24"/>
                <w:szCs w:val="24"/>
              </w:rPr>
              <w:t>щью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чертежного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угольника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90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Острый угол. Тупой угол.</w:t>
            </w:r>
          </w:p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Определение вида углов с помощью чертежного угольника.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9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3 (2), стр.19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112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Сложение и вычитание без </w:t>
            </w:r>
            <w:proofErr w:type="spellStart"/>
            <w:r w:rsidRPr="00CC03ED">
              <w:rPr>
                <w:sz w:val="24"/>
                <w:szCs w:val="24"/>
              </w:rPr>
              <w:t>п</w:t>
            </w:r>
            <w:proofErr w:type="gramStart"/>
            <w:r w:rsidRPr="00CC03ED">
              <w:rPr>
                <w:sz w:val="24"/>
                <w:szCs w:val="24"/>
              </w:rPr>
              <w:t>е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рехода</w:t>
            </w:r>
            <w:proofErr w:type="spellEnd"/>
            <w:r w:rsidRPr="00CC03ED">
              <w:rPr>
                <w:sz w:val="24"/>
                <w:szCs w:val="24"/>
              </w:rPr>
              <w:t xml:space="preserve"> через десяток чисел, по-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лученных при счете и при </w:t>
            </w:r>
            <w:proofErr w:type="spellStart"/>
            <w:r>
              <w:rPr>
                <w:sz w:val="24"/>
                <w:szCs w:val="24"/>
              </w:rPr>
              <w:t>изме</w:t>
            </w:r>
            <w:proofErr w:type="spellEnd"/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рении величин (все случаи)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Построение острого, тупого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угла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2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 пределах 20 без перехода че-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рез разряд (в одно действие,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 счетного материала)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Составляют к примеру на сло</w:t>
            </w:r>
            <w:r w:rsidRPr="00CC03ED">
              <w:rPr>
                <w:sz w:val="24"/>
                <w:szCs w:val="24"/>
              </w:rPr>
              <w:t>жение примеры на вычитание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proofErr w:type="gramEnd"/>
            <w:r w:rsidRPr="00CC03ED">
              <w:rPr>
                <w:sz w:val="24"/>
                <w:szCs w:val="24"/>
              </w:rPr>
              <w:t>троят острый, тупой угол,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</w:t>
            </w:r>
          </w:p>
        </w:tc>
        <w:tc>
          <w:tcPr>
            <w:tcW w:w="2835" w:type="dxa"/>
          </w:tcPr>
          <w:p w:rsidR="00061209" w:rsidRPr="00CC03ED" w:rsidRDefault="00061209" w:rsidP="00F91006">
            <w:pPr>
              <w:pStyle w:val="TableParagraph"/>
              <w:ind w:left="109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 в пределах 20 без пере</w:t>
            </w:r>
            <w:r w:rsidRPr="00CC03ED">
              <w:rPr>
                <w:sz w:val="24"/>
                <w:szCs w:val="24"/>
              </w:rPr>
              <w:t>хода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разряд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(в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том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действия)</w:t>
            </w:r>
          </w:p>
          <w:p w:rsidR="00061209" w:rsidRPr="00CC03ED" w:rsidRDefault="00061209" w:rsidP="00F91006">
            <w:pPr>
              <w:pStyle w:val="TableParagraph"/>
              <w:ind w:left="66" w:right="-108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Составляют</w:t>
            </w:r>
            <w:proofErr w:type="gramEnd"/>
            <w:r>
              <w:rPr>
                <w:sz w:val="24"/>
                <w:szCs w:val="24"/>
              </w:rPr>
              <w:t xml:space="preserve"> к примеру на сло</w:t>
            </w:r>
            <w:r w:rsidRPr="00CC03ED">
              <w:rPr>
                <w:sz w:val="24"/>
                <w:szCs w:val="24"/>
              </w:rPr>
              <w:t>жение примеры на вычитание,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используя названия компонен</w:t>
            </w:r>
            <w:r w:rsidRPr="00CC03ED">
              <w:rPr>
                <w:sz w:val="24"/>
                <w:szCs w:val="24"/>
              </w:rPr>
              <w:t>тов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 сложении</w:t>
            </w:r>
          </w:p>
          <w:p w:rsidR="00061209" w:rsidRDefault="00061209" w:rsidP="00F91006">
            <w:pPr>
              <w:pStyle w:val="TableParagraph"/>
              <w:spacing w:line="270" w:lineRule="atLeast"/>
              <w:ind w:left="66" w:right="-108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Строят острый, тупой угол по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образцу</w:t>
            </w:r>
          </w:p>
          <w:p w:rsidR="00061209" w:rsidRPr="00CC03ED" w:rsidRDefault="00061209" w:rsidP="00F91006">
            <w:pPr>
              <w:pStyle w:val="TableParagraph"/>
              <w:spacing w:line="270" w:lineRule="atLeast"/>
              <w:ind w:left="66" w:right="-108"/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Задачи на нахождение суммы. 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6, стр. 21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8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Краткая запись арифметических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задач на нахождение суммы</w:t>
            </w:r>
            <w:r>
              <w:rPr>
                <w:sz w:val="24"/>
                <w:szCs w:val="24"/>
              </w:rPr>
              <w:t>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Запись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 задачи</w:t>
            </w:r>
          </w:p>
          <w:p w:rsidR="00061209" w:rsidRPr="00CC03ED" w:rsidRDefault="00061209" w:rsidP="00D25714">
            <w:pPr>
              <w:pStyle w:val="TableParagrap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Запись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ответа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2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пределах 20 без перехода че</w:t>
            </w:r>
            <w:r w:rsidRPr="00CC03ED">
              <w:rPr>
                <w:sz w:val="24"/>
                <w:szCs w:val="24"/>
              </w:rPr>
              <w:t>рез разряд (в одно действие,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 счетного материала)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Решают простые текстовые за</w:t>
            </w:r>
            <w:r w:rsidRPr="00CC03ED">
              <w:rPr>
                <w:sz w:val="24"/>
                <w:szCs w:val="24"/>
              </w:rPr>
              <w:t>дачи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суммы</w:t>
            </w:r>
          </w:p>
        </w:tc>
        <w:tc>
          <w:tcPr>
            <w:tcW w:w="2835" w:type="dxa"/>
          </w:tcPr>
          <w:p w:rsidR="00061209" w:rsidRPr="00CC03ED" w:rsidRDefault="00061209" w:rsidP="00F91006">
            <w:pPr>
              <w:pStyle w:val="TableParagraph"/>
              <w:tabs>
                <w:tab w:val="left" w:pos="2619"/>
              </w:tabs>
              <w:ind w:left="109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простые арифме</w:t>
            </w:r>
            <w:r w:rsidRPr="00CC03ED">
              <w:rPr>
                <w:sz w:val="24"/>
                <w:szCs w:val="24"/>
              </w:rPr>
              <w:t>тические задачи по краткому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условию</w:t>
            </w:r>
          </w:p>
          <w:p w:rsidR="00061209" w:rsidRPr="00CC03ED" w:rsidRDefault="00061209" w:rsidP="00F91006">
            <w:pPr>
              <w:pStyle w:val="TableParagraph"/>
              <w:tabs>
                <w:tab w:val="left" w:pos="2619"/>
              </w:tabs>
              <w:ind w:left="109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 и вычитают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 в пределах 20 без пере</w:t>
            </w:r>
            <w:r w:rsidRPr="00CC03ED">
              <w:rPr>
                <w:sz w:val="24"/>
                <w:szCs w:val="24"/>
              </w:rPr>
              <w:t>хода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 разряд</w:t>
            </w:r>
          </w:p>
          <w:p w:rsidR="00061209" w:rsidRPr="00CC03ED" w:rsidRDefault="00061209" w:rsidP="00F91006">
            <w:pPr>
              <w:pStyle w:val="TableParagraph"/>
              <w:tabs>
                <w:tab w:val="left" w:pos="2619"/>
              </w:tabs>
              <w:ind w:left="109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CC03ED">
              <w:rPr>
                <w:sz w:val="24"/>
                <w:szCs w:val="24"/>
              </w:rPr>
              <w:t>дачи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суммы,</w:t>
            </w:r>
          </w:p>
          <w:p w:rsidR="00061209" w:rsidRPr="00CC03ED" w:rsidRDefault="00061209" w:rsidP="00F91006">
            <w:pPr>
              <w:pStyle w:val="TableParagraph"/>
              <w:tabs>
                <w:tab w:val="left" w:pos="2619"/>
              </w:tabs>
              <w:spacing w:line="257" w:lineRule="exact"/>
              <w:ind w:left="109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самостоятельно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92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Задачи на нахождение разности (остатка).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11 (3), стр. 24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8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Краткая запись арифметических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задач на нахождение остатка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Запись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 задачи</w:t>
            </w:r>
          </w:p>
          <w:p w:rsidR="00061209" w:rsidRPr="00CC03ED" w:rsidRDefault="00061209" w:rsidP="00D25714">
            <w:pPr>
              <w:pStyle w:val="TableParagrap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Запись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ответа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2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пределах 20 без перехода </w:t>
            </w:r>
            <w:proofErr w:type="gramStart"/>
            <w:r>
              <w:rPr>
                <w:sz w:val="24"/>
                <w:szCs w:val="24"/>
              </w:rPr>
              <w:t>че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рез</w:t>
            </w:r>
            <w:proofErr w:type="gramEnd"/>
            <w:r w:rsidRPr="00CC03ED">
              <w:rPr>
                <w:sz w:val="24"/>
                <w:szCs w:val="24"/>
              </w:rPr>
              <w:t xml:space="preserve"> разряд (в одно действие,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 счетного материала)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Решают простые текстовые за</w:t>
            </w:r>
            <w:r w:rsidRPr="00CC03ED">
              <w:rPr>
                <w:sz w:val="24"/>
                <w:szCs w:val="24"/>
              </w:rPr>
              <w:t>дачи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</w:t>
            </w:r>
          </w:p>
        </w:tc>
        <w:tc>
          <w:tcPr>
            <w:tcW w:w="2835" w:type="dxa"/>
          </w:tcPr>
          <w:p w:rsidR="00061209" w:rsidRPr="00CC03ED" w:rsidRDefault="00061209" w:rsidP="00F91006">
            <w:pPr>
              <w:pStyle w:val="TableParagraph"/>
              <w:ind w:left="109" w:right="-108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Составляют пр</w:t>
            </w:r>
            <w:r>
              <w:rPr>
                <w:sz w:val="24"/>
                <w:szCs w:val="24"/>
              </w:rPr>
              <w:t>остые арифме</w:t>
            </w:r>
            <w:r w:rsidRPr="00CC03ED">
              <w:rPr>
                <w:sz w:val="24"/>
                <w:szCs w:val="24"/>
              </w:rPr>
              <w:t>тические задачи по краткому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условию</w:t>
            </w:r>
          </w:p>
          <w:p w:rsidR="00061209" w:rsidRPr="00CC03ED" w:rsidRDefault="00061209" w:rsidP="00F91006">
            <w:pPr>
              <w:pStyle w:val="TableParagraph"/>
              <w:ind w:left="109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 в пределах 20 без пере</w:t>
            </w:r>
            <w:r w:rsidRPr="00CC03ED">
              <w:rPr>
                <w:sz w:val="24"/>
                <w:szCs w:val="24"/>
              </w:rPr>
              <w:t>хода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разряд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(в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том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действия)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CC03ED">
              <w:rPr>
                <w:sz w:val="24"/>
                <w:szCs w:val="24"/>
              </w:rPr>
              <w:t>дачи на нахождение остатка,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самостоятельно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93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Сложение и вычитание без перехода через десяток (все случаи). </w:t>
            </w:r>
            <w:r w:rsidRPr="00CC03ED">
              <w:rPr>
                <w:color w:val="1F497D"/>
                <w:sz w:val="24"/>
                <w:szCs w:val="24"/>
              </w:rPr>
              <w:t>Самостоятельная работа.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14, стр. 24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215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и вычитание чисел в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20 без перехода через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F91006">
            <w:pPr>
              <w:pStyle w:val="TableParagraph"/>
              <w:spacing w:line="276" w:lineRule="exact"/>
              <w:ind w:left="63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пределах 20 без перехода че</w:t>
            </w:r>
            <w:r w:rsidRPr="00CC03ED">
              <w:rPr>
                <w:sz w:val="24"/>
                <w:szCs w:val="24"/>
              </w:rPr>
              <w:t>рез разряд (в одно действие,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счетного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материала)</w:t>
            </w:r>
          </w:p>
        </w:tc>
        <w:tc>
          <w:tcPr>
            <w:tcW w:w="2835" w:type="dxa"/>
          </w:tcPr>
          <w:p w:rsidR="00061209" w:rsidRPr="00CC03ED" w:rsidRDefault="00061209" w:rsidP="00F91006">
            <w:pPr>
              <w:pStyle w:val="TableParagraph"/>
              <w:tabs>
                <w:tab w:val="left" w:pos="2619"/>
              </w:tabs>
              <w:spacing w:line="276" w:lineRule="exact"/>
              <w:ind w:left="109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Складывают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 в пределах 20 без пер</w:t>
            </w:r>
            <w:proofErr w:type="gramStart"/>
            <w:r w:rsidRPr="00CC03ED">
              <w:rPr>
                <w:sz w:val="24"/>
                <w:szCs w:val="24"/>
              </w:rPr>
              <w:t>е-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хода через разряд (в том числе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действия)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94</w:t>
            </w:r>
          </w:p>
        </w:tc>
        <w:tc>
          <w:tcPr>
            <w:tcW w:w="988" w:type="dxa"/>
          </w:tcPr>
          <w:p w:rsidR="00061209" w:rsidRPr="002F7C12" w:rsidRDefault="00061209" w:rsidP="00D25714">
            <w:pPr>
              <w:jc w:val="both"/>
              <w:rPr>
                <w:sz w:val="24"/>
                <w:szCs w:val="24"/>
              </w:rPr>
            </w:pPr>
            <w:r w:rsidRPr="002F7C12">
              <w:rPr>
                <w:sz w:val="24"/>
                <w:szCs w:val="24"/>
              </w:rPr>
              <w:t>24.01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b/>
                <w:color w:val="1F497D"/>
                <w:sz w:val="24"/>
                <w:szCs w:val="24"/>
              </w:rPr>
            </w:pPr>
            <w:r w:rsidRPr="00CC03ED">
              <w:rPr>
                <w:color w:val="1F497D"/>
                <w:sz w:val="24"/>
                <w:szCs w:val="24"/>
              </w:rPr>
              <w:t>Контрольная работа по теме «Сложение и вычитание без перехода через десяток»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344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Самостоятельное выполнение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действия с числами, получен</w:t>
            </w:r>
            <w:r w:rsidRPr="00CC03ED">
              <w:rPr>
                <w:sz w:val="24"/>
                <w:szCs w:val="24"/>
              </w:rPr>
              <w:t>ными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измерении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величин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F91006">
            <w:pPr>
              <w:pStyle w:val="TableParagraph"/>
              <w:ind w:left="63" w:right="119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с числами,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выраженными одной единицей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измерения (длины, стоимости,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времени) с помощью</w:t>
            </w:r>
            <w:r>
              <w:rPr>
                <w:sz w:val="24"/>
                <w:szCs w:val="24"/>
              </w:rPr>
              <w:t>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Сравнивают числа, получен</w:t>
            </w:r>
            <w:r w:rsidRPr="00CC03ED">
              <w:rPr>
                <w:sz w:val="24"/>
                <w:szCs w:val="24"/>
              </w:rPr>
              <w:t>ные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 измерении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CC03ED">
              <w:rPr>
                <w:sz w:val="24"/>
                <w:szCs w:val="24"/>
              </w:rPr>
              <w:t>дачи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 остатка</w:t>
            </w:r>
          </w:p>
        </w:tc>
        <w:tc>
          <w:tcPr>
            <w:tcW w:w="2835" w:type="dxa"/>
          </w:tcPr>
          <w:p w:rsidR="00061209" w:rsidRPr="00CC03ED" w:rsidRDefault="00061209" w:rsidP="00F91006">
            <w:pPr>
              <w:pStyle w:val="TableParagraph"/>
              <w:ind w:left="66" w:right="11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с числами,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выраженными одной единицей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измерения (длины, стоимости,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времени)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Сравнивают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числа,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</w:t>
            </w:r>
            <w:r w:rsidRPr="00CC03ED">
              <w:rPr>
                <w:sz w:val="24"/>
                <w:szCs w:val="24"/>
              </w:rPr>
              <w:t>ные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 измерении.</w:t>
            </w:r>
          </w:p>
          <w:p w:rsidR="00061209" w:rsidRDefault="00061209" w:rsidP="00D25714">
            <w:pPr>
              <w:pStyle w:val="TableParagraph"/>
              <w:spacing w:line="270" w:lineRule="atLeast"/>
              <w:ind w:left="66" w:right="16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CC03ED">
              <w:rPr>
                <w:sz w:val="24"/>
                <w:szCs w:val="24"/>
              </w:rPr>
              <w:t>дачи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 остатка</w:t>
            </w:r>
          </w:p>
          <w:p w:rsidR="00061209" w:rsidRPr="00CC03ED" w:rsidRDefault="00061209" w:rsidP="00D25714">
            <w:pPr>
              <w:pStyle w:val="TableParagraph"/>
              <w:spacing w:line="270" w:lineRule="atLeast"/>
              <w:ind w:left="66" w:right="161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2725" w:type="dxa"/>
            <w:shd w:val="clear" w:color="auto" w:fill="auto"/>
          </w:tcPr>
          <w:p w:rsidR="00061209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Работа над ошибками.</w:t>
            </w:r>
          </w:p>
          <w:p w:rsidR="00061209" w:rsidRDefault="00061209" w:rsidP="00D25714">
            <w:pPr>
              <w:jc w:val="both"/>
              <w:rPr>
                <w:sz w:val="24"/>
                <w:szCs w:val="24"/>
              </w:rPr>
            </w:pPr>
          </w:p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исправ</w:t>
            </w:r>
            <w:r w:rsidRPr="00CC03ED">
              <w:rPr>
                <w:sz w:val="24"/>
                <w:szCs w:val="24"/>
              </w:rPr>
              <w:t>лять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ошибки</w:t>
            </w:r>
          </w:p>
          <w:p w:rsidR="00061209" w:rsidRPr="00CC03ED" w:rsidRDefault="00061209" w:rsidP="00D25714">
            <w:pPr>
              <w:pStyle w:val="TableParagraph"/>
              <w:ind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без перехода через десяток чисел, полученных при счете и при изме</w:t>
            </w:r>
            <w:r w:rsidRPr="00CC03ED">
              <w:rPr>
                <w:sz w:val="24"/>
                <w:szCs w:val="24"/>
              </w:rPr>
              <w:t>рении величин (все случаи)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Получение прямого угла путем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перегибания листа бумаги</w:t>
            </w:r>
            <w:r>
              <w:rPr>
                <w:sz w:val="24"/>
                <w:szCs w:val="24"/>
              </w:rPr>
              <w:t>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 с чертежным уголь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ником</w:t>
            </w:r>
            <w:proofErr w:type="spellEnd"/>
          </w:p>
          <w:p w:rsidR="00061209" w:rsidRPr="00D25714" w:rsidRDefault="00061209" w:rsidP="003D40EC">
            <w:pPr>
              <w:pStyle w:val="TableParagraph"/>
              <w:spacing w:line="270" w:lineRule="atLeast"/>
              <w:ind w:right="2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прямого угла с по</w:t>
            </w:r>
            <w:r w:rsidRPr="00CC03ED">
              <w:rPr>
                <w:sz w:val="24"/>
                <w:szCs w:val="24"/>
              </w:rPr>
              <w:t>мощью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чертежного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угольника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19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с числами,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выраженными одной единицей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измерения (длины, стоимости,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времени) с помощью</w:t>
            </w:r>
            <w:r>
              <w:rPr>
                <w:sz w:val="24"/>
                <w:szCs w:val="24"/>
              </w:rPr>
              <w:t>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Сравнивают числа, получен</w:t>
            </w:r>
            <w:r w:rsidRPr="00CC03ED">
              <w:rPr>
                <w:sz w:val="24"/>
                <w:szCs w:val="24"/>
              </w:rPr>
              <w:t>ные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 измерении</w:t>
            </w:r>
          </w:p>
          <w:p w:rsidR="00061209" w:rsidRPr="00CC03ED" w:rsidRDefault="00061209" w:rsidP="00D25714">
            <w:pPr>
              <w:pStyle w:val="TableParagraph"/>
              <w:ind w:left="63" w:right="16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за-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 на нахождение остатка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троят прямой угол с помо</w:t>
            </w:r>
            <w:r w:rsidRPr="00CC03ED">
              <w:rPr>
                <w:sz w:val="24"/>
                <w:szCs w:val="24"/>
              </w:rPr>
              <w:t>щью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</w:t>
            </w:r>
          </w:p>
        </w:tc>
        <w:tc>
          <w:tcPr>
            <w:tcW w:w="2835" w:type="dxa"/>
            <w:vMerge w:val="restart"/>
          </w:tcPr>
          <w:p w:rsidR="00061209" w:rsidRPr="00CC03ED" w:rsidRDefault="00061209" w:rsidP="00F91006">
            <w:pPr>
              <w:pStyle w:val="TableParagraph"/>
              <w:ind w:left="66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с числами,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выраженными одной единицей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измерения (длины, стоимости,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времени)</w:t>
            </w:r>
          </w:p>
          <w:p w:rsidR="00061209" w:rsidRPr="00CC03ED" w:rsidRDefault="00061209" w:rsidP="003D40EC">
            <w:pPr>
              <w:pStyle w:val="TableParagraph"/>
              <w:ind w:left="66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Сравнивают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числа,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получен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 измерении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текстовые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</w:t>
            </w:r>
            <w:proofErr w:type="gramStart"/>
            <w:r w:rsidRPr="00CC03ED">
              <w:rPr>
                <w:sz w:val="24"/>
                <w:szCs w:val="24"/>
              </w:rPr>
              <w:t>а-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дачи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остатка.</w:t>
            </w:r>
            <w:r>
              <w:rPr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Строят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прямой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угол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</w:t>
            </w:r>
            <w:r w:rsidRPr="00CC03ED">
              <w:rPr>
                <w:sz w:val="24"/>
                <w:szCs w:val="24"/>
              </w:rPr>
              <w:t>щью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чертежного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угольника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96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Нахождение значения числового выражения без скобок в два арифметических.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15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12, стр. 24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pStyle w:val="2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97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Закрепление по изученной теме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pStyle w:val="2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16160" w:type="dxa"/>
            <w:gridSpan w:val="8"/>
          </w:tcPr>
          <w:p w:rsidR="00061209" w:rsidRDefault="00061209" w:rsidP="00D25714">
            <w:pPr>
              <w:jc w:val="center"/>
              <w:rPr>
                <w:b/>
                <w:sz w:val="24"/>
                <w:szCs w:val="24"/>
              </w:rPr>
            </w:pPr>
            <w:r w:rsidRPr="00CC03ED">
              <w:rPr>
                <w:b/>
                <w:sz w:val="24"/>
                <w:szCs w:val="24"/>
              </w:rPr>
              <w:t>Сложение с переходом через десяток – 26 часов</w:t>
            </w:r>
          </w:p>
          <w:p w:rsidR="00061209" w:rsidRPr="00CC03ED" w:rsidRDefault="00061209" w:rsidP="00D257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98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2725" w:type="dxa"/>
            <w:shd w:val="clear" w:color="auto" w:fill="auto"/>
          </w:tcPr>
          <w:p w:rsidR="00061209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однозначных чисел с числами 2, 3, 4 с переходом через десяток.</w:t>
            </w:r>
          </w:p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2, стр. 25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134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Прибавление чисел 2, 3, 4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Сложение однозначных чисел 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числами 2, 3, 4 с переходом через десяток с подробной запи</w:t>
            </w:r>
            <w:r w:rsidRPr="00CC03ED">
              <w:rPr>
                <w:sz w:val="24"/>
                <w:szCs w:val="24"/>
              </w:rPr>
              <w:t>сью решения путем разложения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второго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слагаемого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 два</w:t>
            </w:r>
          </w:p>
          <w:p w:rsidR="00061209" w:rsidRPr="00CC03ED" w:rsidRDefault="00061209" w:rsidP="00D25714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числа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</w:t>
            </w:r>
            <w:proofErr w:type="gramStart"/>
            <w:r w:rsidRPr="00CC03ED">
              <w:rPr>
                <w:sz w:val="24"/>
                <w:szCs w:val="24"/>
              </w:rPr>
              <w:t>о-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дробной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решения)</w:t>
            </w:r>
          </w:p>
        </w:tc>
        <w:tc>
          <w:tcPr>
            <w:tcW w:w="2835" w:type="dxa"/>
            <w:vMerge w:val="restart"/>
          </w:tcPr>
          <w:p w:rsidR="00061209" w:rsidRPr="00CC03ED" w:rsidRDefault="00061209" w:rsidP="00D25714">
            <w:pPr>
              <w:pStyle w:val="TableParagraph"/>
              <w:ind w:left="109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99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2725" w:type="dxa"/>
            <w:shd w:val="clear" w:color="auto" w:fill="auto"/>
          </w:tcPr>
          <w:p w:rsidR="00061209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составных задач в 2 действия, состоящих из простых задач на нахождение суммы.</w:t>
            </w:r>
          </w:p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3, стр. 25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2725" w:type="dxa"/>
            <w:shd w:val="clear" w:color="auto" w:fill="auto"/>
          </w:tcPr>
          <w:p w:rsidR="00061209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составных задач в 2 действия, состоящих из простых задач на нахождение разности.</w:t>
            </w:r>
          </w:p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3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10, стр. 28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101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</w:t>
            </w:r>
          </w:p>
        </w:tc>
        <w:tc>
          <w:tcPr>
            <w:tcW w:w="2725" w:type="dxa"/>
            <w:shd w:val="clear" w:color="auto" w:fill="auto"/>
          </w:tcPr>
          <w:p w:rsidR="00061209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однозначных чисел с числом 5 с переходом через десяток.</w:t>
            </w:r>
          </w:p>
          <w:p w:rsidR="00061209" w:rsidRDefault="00061209" w:rsidP="00D25714">
            <w:pPr>
              <w:rPr>
                <w:sz w:val="24"/>
                <w:szCs w:val="24"/>
              </w:rPr>
            </w:pPr>
          </w:p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4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5, стр. 30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16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Прибавление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60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5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однозначных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числом </w:t>
            </w:r>
            <w:r>
              <w:rPr>
                <w:sz w:val="24"/>
                <w:szCs w:val="24"/>
              </w:rPr>
              <w:t xml:space="preserve">5 с переходом через </w:t>
            </w:r>
            <w:proofErr w:type="gramStart"/>
            <w:r>
              <w:rPr>
                <w:sz w:val="24"/>
                <w:szCs w:val="24"/>
              </w:rPr>
              <w:t>де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сяток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подробной записью решения путем разложения вто</w:t>
            </w:r>
            <w:r w:rsidRPr="00CC03ED">
              <w:rPr>
                <w:sz w:val="24"/>
                <w:szCs w:val="24"/>
              </w:rPr>
              <w:t xml:space="preserve">рого слагаемого на два </w:t>
            </w:r>
            <w:r w:rsidRPr="00CC03ED">
              <w:rPr>
                <w:sz w:val="24"/>
                <w:szCs w:val="24"/>
              </w:rPr>
              <w:lastRenderedPageBreak/>
              <w:t>числа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 с элементами квад</w:t>
            </w:r>
            <w:r w:rsidRPr="00CC03ED">
              <w:rPr>
                <w:sz w:val="24"/>
                <w:szCs w:val="24"/>
              </w:rPr>
              <w:t>рата: углы, вершины, стороны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Изучение свойств углов и сто</w:t>
            </w:r>
            <w:r w:rsidRPr="00CC03ED">
              <w:rPr>
                <w:sz w:val="24"/>
                <w:szCs w:val="24"/>
              </w:rPr>
              <w:t>рон квадрата</w:t>
            </w:r>
          </w:p>
          <w:p w:rsidR="00061209" w:rsidRPr="00CC03ED" w:rsidRDefault="00061209" w:rsidP="00D25714">
            <w:pPr>
              <w:pStyle w:val="TableParagraph"/>
              <w:spacing w:line="270" w:lineRule="atLeast"/>
              <w:ind w:right="14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Построение квадрата по точкам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(вершинам)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бумаге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 клетку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сложение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 через десяток (с п</w:t>
            </w:r>
            <w:proofErr w:type="gramStart"/>
            <w:r w:rsidRPr="00CC03ED">
              <w:rPr>
                <w:sz w:val="24"/>
                <w:szCs w:val="24"/>
              </w:rPr>
              <w:t>о-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дробной </w:t>
            </w:r>
            <w:r w:rsidRPr="00CC03ED">
              <w:rPr>
                <w:sz w:val="24"/>
                <w:szCs w:val="24"/>
              </w:rPr>
              <w:lastRenderedPageBreak/>
              <w:t>записью решения)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Различают элементы квадрата: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углы, стороны, вершины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Строят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квадрат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точкам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(вер-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шинам)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бумаге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клетку</w:t>
            </w:r>
          </w:p>
        </w:tc>
        <w:tc>
          <w:tcPr>
            <w:tcW w:w="2835" w:type="dxa"/>
            <w:vMerge w:val="restart"/>
          </w:tcPr>
          <w:p w:rsidR="00061209" w:rsidRPr="00CC03ED" w:rsidRDefault="00061209" w:rsidP="00D25714">
            <w:pPr>
              <w:pStyle w:val="TableParagraph"/>
              <w:ind w:left="109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сложение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lastRenderedPageBreak/>
              <w:t>через десяток.</w:t>
            </w:r>
          </w:p>
          <w:p w:rsidR="00061209" w:rsidRPr="00CC03ED" w:rsidRDefault="00061209" w:rsidP="00D25714">
            <w:pPr>
              <w:pStyle w:val="TableParagraph"/>
              <w:ind w:left="66" w:right="163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Различают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элементы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квадрата,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их свойства: углы, стороны,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вершины</w:t>
            </w:r>
          </w:p>
          <w:p w:rsidR="00061209" w:rsidRPr="00CC03ED" w:rsidRDefault="00061209" w:rsidP="00D25714">
            <w:pPr>
              <w:pStyle w:val="TableParagraph"/>
              <w:ind w:left="109" w:right="623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Строят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квадрат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точкам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(вершинам)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Составные арифметические задачи в два действия, состоящие из простых задач на увеличение числа на несколько единиц (с отношением «больше </w:t>
            </w:r>
            <w:proofErr w:type="gramStart"/>
            <w:r w:rsidRPr="00CC03ED">
              <w:rPr>
                <w:sz w:val="24"/>
                <w:szCs w:val="24"/>
              </w:rPr>
              <w:t>на</w:t>
            </w:r>
            <w:proofErr w:type="gramEnd"/>
            <w:r w:rsidRPr="00CC03ED">
              <w:rPr>
                <w:sz w:val="24"/>
                <w:szCs w:val="24"/>
              </w:rPr>
              <w:t xml:space="preserve"> …»)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№7(1,2), </w:t>
            </w:r>
          </w:p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стр.31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Составные арифметические задачи в два действия, состоящие из простых задач на уменьшение числа на несколько единиц (с отношением «меньше </w:t>
            </w:r>
            <w:proofErr w:type="gramStart"/>
            <w:r w:rsidRPr="00CC03ED">
              <w:rPr>
                <w:sz w:val="24"/>
                <w:szCs w:val="24"/>
              </w:rPr>
              <w:t>на</w:t>
            </w:r>
            <w:proofErr w:type="gramEnd"/>
            <w:r w:rsidRPr="00CC03ED">
              <w:rPr>
                <w:sz w:val="24"/>
                <w:szCs w:val="24"/>
              </w:rPr>
              <w:t xml:space="preserve"> …») 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6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№7(3,4), </w:t>
            </w:r>
          </w:p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стр.31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104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однозначных чисел с числом 6 с переходом через десяток.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7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11, стр. 33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3D40EC">
            <w:pPr>
              <w:pStyle w:val="TableParagraph"/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Прибавление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60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6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однозначных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числом 6 с переходом через де</w:t>
            </w:r>
            <w:r w:rsidRPr="00CC03ED">
              <w:rPr>
                <w:sz w:val="24"/>
                <w:szCs w:val="24"/>
              </w:rPr>
              <w:t>сяток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подробной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записью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</w:t>
            </w:r>
            <w:r w:rsidRPr="00CC03ED">
              <w:rPr>
                <w:sz w:val="24"/>
                <w:szCs w:val="24"/>
              </w:rPr>
              <w:t xml:space="preserve">шения </w:t>
            </w:r>
            <w:r>
              <w:rPr>
                <w:sz w:val="24"/>
                <w:szCs w:val="24"/>
              </w:rPr>
              <w:t xml:space="preserve">путем разложения </w:t>
            </w:r>
            <w:proofErr w:type="spellStart"/>
            <w:proofErr w:type="gramStart"/>
            <w:r>
              <w:rPr>
                <w:sz w:val="24"/>
                <w:szCs w:val="24"/>
              </w:rPr>
              <w:t>вто</w:t>
            </w:r>
            <w:proofErr w:type="spell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рого</w:t>
            </w:r>
            <w:proofErr w:type="spellEnd"/>
            <w:proofErr w:type="gramEnd"/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слагаемого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два числа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Решение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задач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2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Выполняют сложение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переходом через десяток (с по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дробной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решения)</w:t>
            </w:r>
            <w:proofErr w:type="gramEnd"/>
          </w:p>
        </w:tc>
        <w:tc>
          <w:tcPr>
            <w:tcW w:w="2835" w:type="dxa"/>
          </w:tcPr>
          <w:p w:rsidR="00061209" w:rsidRPr="00CC03ED" w:rsidRDefault="00061209" w:rsidP="00D25714">
            <w:pPr>
              <w:pStyle w:val="TableParagraph"/>
              <w:ind w:left="109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105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Определение видов углов на глаз.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8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9 (1, 2), стр. 37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3D40EC">
            <w:pPr>
              <w:pStyle w:val="TableParagraph"/>
              <w:tabs>
                <w:tab w:val="left" w:pos="3378"/>
              </w:tabs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Знакомство с элементами пр</w:t>
            </w:r>
            <w:proofErr w:type="gramStart"/>
            <w:r w:rsidRPr="00CC03ED">
              <w:rPr>
                <w:sz w:val="24"/>
                <w:szCs w:val="24"/>
              </w:rPr>
              <w:t>я-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моугольника</w:t>
            </w:r>
            <w:proofErr w:type="spellEnd"/>
            <w:r w:rsidRPr="00CC03ED">
              <w:rPr>
                <w:sz w:val="24"/>
                <w:szCs w:val="24"/>
              </w:rPr>
              <w:t>: углы, вершины,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стороны</w:t>
            </w:r>
            <w:r>
              <w:rPr>
                <w:sz w:val="24"/>
                <w:szCs w:val="24"/>
              </w:rPr>
              <w:t>. Изучение свойств углов и сто</w:t>
            </w:r>
            <w:r w:rsidRPr="00CC03ED">
              <w:rPr>
                <w:sz w:val="24"/>
                <w:szCs w:val="24"/>
              </w:rPr>
              <w:t>рон прямоугольника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Построение прямоугольника по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точкам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(вершинам)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бумаге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C03ED">
              <w:rPr>
                <w:sz w:val="24"/>
                <w:szCs w:val="24"/>
              </w:rPr>
              <w:t>в</w:t>
            </w:r>
            <w:proofErr w:type="gramEnd"/>
          </w:p>
          <w:p w:rsidR="00061209" w:rsidRPr="00CC03ED" w:rsidRDefault="00061209" w:rsidP="003D40EC">
            <w:pPr>
              <w:tabs>
                <w:tab w:val="left" w:pos="3378"/>
              </w:tabs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клетку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элементы прямо</w:t>
            </w:r>
            <w:r w:rsidRPr="00CC03ED">
              <w:rPr>
                <w:sz w:val="24"/>
                <w:szCs w:val="24"/>
              </w:rPr>
              <w:t>угольника: углы, стороны, ве</w:t>
            </w:r>
            <w:proofErr w:type="gramStart"/>
            <w:r w:rsidRPr="00CC03ED">
              <w:rPr>
                <w:sz w:val="24"/>
                <w:szCs w:val="24"/>
              </w:rPr>
              <w:t>р-</w:t>
            </w:r>
            <w:proofErr w:type="gramEnd"/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шины</w:t>
            </w:r>
          </w:p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 прямоугольник по точ</w:t>
            </w:r>
            <w:r w:rsidRPr="00CC03ED">
              <w:rPr>
                <w:sz w:val="24"/>
                <w:szCs w:val="24"/>
              </w:rPr>
              <w:t>кам (вершинам) на бумаге в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клетку</w:t>
            </w:r>
          </w:p>
        </w:tc>
        <w:tc>
          <w:tcPr>
            <w:tcW w:w="2835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элементы прямо</w:t>
            </w:r>
            <w:r w:rsidRPr="00CC03ED">
              <w:rPr>
                <w:sz w:val="24"/>
                <w:szCs w:val="24"/>
              </w:rPr>
              <w:t>угольника, и их свойства: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углы, стороны, вершины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Строят прямоугольник по </w:t>
            </w:r>
            <w:proofErr w:type="spellStart"/>
            <w:r w:rsidRPr="00CC03ED">
              <w:rPr>
                <w:sz w:val="24"/>
                <w:szCs w:val="24"/>
              </w:rPr>
              <w:t>то</w:t>
            </w:r>
            <w:proofErr w:type="gramStart"/>
            <w:r w:rsidRPr="00CC03ED">
              <w:rPr>
                <w:sz w:val="24"/>
                <w:szCs w:val="24"/>
              </w:rPr>
              <w:t>ч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кам</w:t>
            </w:r>
            <w:proofErr w:type="spellEnd"/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(вершинам)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106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Составные арифметические задачи в два действия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9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11, стр. 38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3D40EC">
            <w:pPr>
              <w:pStyle w:val="TableParagraph"/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однозначных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числом 6 с переходом через д</w:t>
            </w:r>
            <w:proofErr w:type="gramStart"/>
            <w:r w:rsidRPr="00CC03ED">
              <w:rPr>
                <w:sz w:val="24"/>
                <w:szCs w:val="24"/>
              </w:rPr>
              <w:t>е-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сяток</w:t>
            </w:r>
            <w:proofErr w:type="spellEnd"/>
            <w:r w:rsidRPr="00CC03ED">
              <w:rPr>
                <w:sz w:val="24"/>
                <w:szCs w:val="24"/>
              </w:rPr>
              <w:t xml:space="preserve"> с подробной записью ре-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шения</w:t>
            </w:r>
            <w:proofErr w:type="spellEnd"/>
            <w:r w:rsidRPr="00CC03ED">
              <w:rPr>
                <w:sz w:val="24"/>
                <w:szCs w:val="24"/>
              </w:rPr>
              <w:t xml:space="preserve"> путем разложения </w:t>
            </w:r>
            <w:proofErr w:type="spellStart"/>
            <w:r w:rsidRPr="00CC03ED">
              <w:rPr>
                <w:sz w:val="24"/>
                <w:szCs w:val="24"/>
              </w:rPr>
              <w:t>вто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рого</w:t>
            </w:r>
            <w:proofErr w:type="spellEnd"/>
            <w:r w:rsidRPr="00CC03ED">
              <w:rPr>
                <w:sz w:val="24"/>
                <w:szCs w:val="24"/>
              </w:rPr>
              <w:t xml:space="preserve"> слагаемого на два числа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Решение задач на увеличение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 на несколько единиц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3D40EC">
            <w:pPr>
              <w:pStyle w:val="TableParagraph"/>
              <w:ind w:left="-108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Выполняют сложение одн</w:t>
            </w:r>
            <w:proofErr w:type="gramStart"/>
            <w:r w:rsidRPr="00CC03ED">
              <w:rPr>
                <w:sz w:val="24"/>
                <w:szCs w:val="24"/>
              </w:rPr>
              <w:t>о-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значных</w:t>
            </w:r>
            <w:proofErr w:type="spellEnd"/>
            <w:r w:rsidRPr="00CC03ED">
              <w:rPr>
                <w:sz w:val="24"/>
                <w:szCs w:val="24"/>
              </w:rPr>
              <w:t xml:space="preserve">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по-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дробной записью решения)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Решают задачи с помощью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</w:t>
            </w:r>
          </w:p>
        </w:tc>
        <w:tc>
          <w:tcPr>
            <w:tcW w:w="2835" w:type="dxa"/>
          </w:tcPr>
          <w:p w:rsidR="00061209" w:rsidRPr="00CC03ED" w:rsidRDefault="00061209" w:rsidP="003D40EC">
            <w:pPr>
              <w:pStyle w:val="TableParagraph"/>
              <w:ind w:left="-108" w:right="-108" w:firstLine="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Выполняют сложени</w:t>
            </w:r>
            <w:r>
              <w:rPr>
                <w:sz w:val="24"/>
                <w:szCs w:val="24"/>
              </w:rPr>
              <w:t>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 через десяток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</w:t>
            </w:r>
            <w:proofErr w:type="gramEnd"/>
            <w:r w:rsidRPr="00CC03ED">
              <w:rPr>
                <w:sz w:val="24"/>
                <w:szCs w:val="24"/>
              </w:rPr>
              <w:t>ешают задачи на увеличение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 на несколько единиц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 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однозначных чисел с числом 7 с переходом через десяток.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3, стр. 39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16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Прибавление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60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7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однозначных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числом 7 с переходом через десяток с подробной записью решения путем разложения вто</w:t>
            </w:r>
            <w:r w:rsidRPr="00CC03ED">
              <w:rPr>
                <w:sz w:val="24"/>
                <w:szCs w:val="24"/>
              </w:rPr>
              <w:t>рого слагаемого на два числа</w:t>
            </w:r>
            <w:r>
              <w:rPr>
                <w:sz w:val="24"/>
                <w:szCs w:val="24"/>
              </w:rPr>
              <w:t>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Решение задач на увеличение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 на несколько единиц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 </w:t>
            </w:r>
          </w:p>
          <w:p w:rsidR="00061209" w:rsidRPr="00CC03ED" w:rsidRDefault="00061209" w:rsidP="00D25714">
            <w:pPr>
              <w:spacing w:after="20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CC03ED">
              <w:rPr>
                <w:sz w:val="24"/>
                <w:szCs w:val="24"/>
              </w:rPr>
              <w:t>дробной записью решения)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Решают задачи с помощью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</w:t>
            </w:r>
          </w:p>
          <w:p w:rsidR="00061209" w:rsidRPr="00CC03ED" w:rsidRDefault="00061209" w:rsidP="00D25714">
            <w:pPr>
              <w:pStyle w:val="TableParagraph"/>
              <w:ind w:left="63" w:right="16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061209" w:rsidRPr="00CC03ED" w:rsidRDefault="00061209" w:rsidP="00D25714">
            <w:pPr>
              <w:pStyle w:val="TableParagraph"/>
              <w:ind w:left="66" w:right="160"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 через десяток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</w:t>
            </w:r>
            <w:proofErr w:type="gramEnd"/>
            <w:r w:rsidRPr="00CC03ED">
              <w:rPr>
                <w:sz w:val="24"/>
                <w:szCs w:val="24"/>
              </w:rPr>
              <w:t>ешают задачи на увеличение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 на несколько единиц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 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108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Составление и решение составных арифметических задач по краткой записи 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5, стр. 40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109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Составление и решение составных арифметических задач по предложенному сюжету.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8, стр. 45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rPr>
          <w:trHeight w:val="1171"/>
        </w:trPr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110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однозначных чисел с числом 8 с переходом через десяток.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9, стр. 46</w:t>
            </w:r>
          </w:p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spacing w:line="276" w:lineRule="exact"/>
              <w:ind w:right="16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Прибавление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60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8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однозначных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числом 8 с переходом через </w:t>
            </w:r>
            <w:proofErr w:type="gramStart"/>
            <w:r>
              <w:rPr>
                <w:sz w:val="24"/>
                <w:szCs w:val="24"/>
              </w:rPr>
              <w:t>де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сяток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подробной записью решения путем разложения вто</w:t>
            </w:r>
            <w:r w:rsidRPr="00CC03ED">
              <w:rPr>
                <w:sz w:val="24"/>
                <w:szCs w:val="24"/>
              </w:rPr>
              <w:t>рого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слагаемого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</w:p>
          <w:p w:rsidR="00061209" w:rsidRPr="00CC03ED" w:rsidRDefault="00061209" w:rsidP="00D25714">
            <w:pPr>
              <w:spacing w:after="20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CC03ED">
              <w:rPr>
                <w:sz w:val="24"/>
                <w:szCs w:val="24"/>
              </w:rPr>
              <w:t>дробной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записью решения)</w:t>
            </w:r>
          </w:p>
        </w:tc>
        <w:tc>
          <w:tcPr>
            <w:tcW w:w="2835" w:type="dxa"/>
            <w:vMerge w:val="restart"/>
          </w:tcPr>
          <w:p w:rsidR="00061209" w:rsidRPr="00CC03ED" w:rsidRDefault="00061209" w:rsidP="00D25714">
            <w:pPr>
              <w:pStyle w:val="TableParagraph"/>
              <w:ind w:left="109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</w:p>
        </w:tc>
      </w:tr>
      <w:tr w:rsidR="00061209" w:rsidRPr="00CC03ED" w:rsidTr="00D25714">
        <w:trPr>
          <w:trHeight w:val="1133"/>
        </w:trPr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111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Составление и решение составных арифметических задач по краткой записи 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5, стр. 48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112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Составление и решение составных арифметических задач по предложенному сюжету.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15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18, стр. 52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113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однозначных чисел с числом 9 с переходом через десяток.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16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36 (3,4), стр. 55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3D40EC">
            <w:pPr>
              <w:pStyle w:val="TableParagraph"/>
              <w:ind w:right="16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Прибавление числа 9.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однозначных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числом 9 с переходом через десяток с подробной записью ре</w:t>
            </w:r>
            <w:r w:rsidRPr="00CC03ED">
              <w:rPr>
                <w:sz w:val="24"/>
                <w:szCs w:val="24"/>
              </w:rPr>
              <w:t>шения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путем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разложения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вто</w:t>
            </w:r>
            <w:r w:rsidRPr="00CC03ED">
              <w:rPr>
                <w:sz w:val="24"/>
                <w:szCs w:val="24"/>
              </w:rPr>
              <w:t>рого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слагаемого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два числа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</w:t>
            </w:r>
            <w:r>
              <w:rPr>
                <w:sz w:val="24"/>
                <w:szCs w:val="24"/>
              </w:rPr>
              <w:t>одом через десяток (с по</w:t>
            </w:r>
            <w:r w:rsidRPr="00CC03ED">
              <w:rPr>
                <w:sz w:val="24"/>
                <w:szCs w:val="24"/>
              </w:rPr>
              <w:t>дробной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решения)</w:t>
            </w:r>
          </w:p>
        </w:tc>
        <w:tc>
          <w:tcPr>
            <w:tcW w:w="2835" w:type="dxa"/>
          </w:tcPr>
          <w:p w:rsidR="00061209" w:rsidRPr="00CC03ED" w:rsidRDefault="00061209" w:rsidP="00D25714">
            <w:pPr>
              <w:pStyle w:val="TableParagraph"/>
              <w:ind w:left="109" w:right="2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114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Составление и решение составных арифметических задач по краткой записи 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17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18, стр. 52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16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однозначных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с переходом через де</w:t>
            </w:r>
            <w:r w:rsidRPr="00CC03ED">
              <w:rPr>
                <w:sz w:val="24"/>
                <w:szCs w:val="24"/>
              </w:rPr>
              <w:t>сяток с подробной записью р</w:t>
            </w:r>
            <w:proofErr w:type="gramStart"/>
            <w:r w:rsidRPr="00CC03ED">
              <w:rPr>
                <w:sz w:val="24"/>
                <w:szCs w:val="24"/>
              </w:rPr>
              <w:t>е-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шения</w:t>
            </w:r>
            <w:proofErr w:type="spellEnd"/>
            <w:r w:rsidRPr="00CC03ED">
              <w:rPr>
                <w:sz w:val="24"/>
                <w:szCs w:val="24"/>
              </w:rPr>
              <w:t xml:space="preserve"> путем разложения </w:t>
            </w:r>
            <w:proofErr w:type="spellStart"/>
            <w:r w:rsidRPr="00CC03ED">
              <w:rPr>
                <w:sz w:val="24"/>
                <w:szCs w:val="24"/>
              </w:rPr>
              <w:t>вто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lastRenderedPageBreak/>
              <w:t>рого</w:t>
            </w:r>
            <w:proofErr w:type="spellEnd"/>
            <w:r w:rsidRPr="00CC03ED">
              <w:rPr>
                <w:sz w:val="24"/>
                <w:szCs w:val="24"/>
              </w:rPr>
              <w:t xml:space="preserve"> слагаемого на два числа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Решение задач на увеличение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 на несколько единиц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 </w:t>
            </w:r>
          </w:p>
          <w:p w:rsidR="00061209" w:rsidRPr="00CC03ED" w:rsidRDefault="00061209" w:rsidP="00D25714">
            <w:pPr>
              <w:spacing w:after="20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сложение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без перехода через десяток, </w:t>
            </w:r>
            <w:r w:rsidRPr="00CC03ED">
              <w:rPr>
                <w:sz w:val="24"/>
                <w:szCs w:val="24"/>
              </w:rPr>
              <w:lastRenderedPageBreak/>
              <w:t>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</w:t>
            </w:r>
            <w:proofErr w:type="gramStart"/>
            <w:r w:rsidRPr="00CC03ED">
              <w:rPr>
                <w:sz w:val="24"/>
                <w:szCs w:val="24"/>
              </w:rPr>
              <w:t>о-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дробной записью решения)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Решают задачи с помощью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</w:t>
            </w:r>
          </w:p>
          <w:p w:rsidR="00061209" w:rsidRPr="00CC03ED" w:rsidRDefault="00061209" w:rsidP="00D25714">
            <w:pPr>
              <w:pStyle w:val="TableParagraph"/>
              <w:ind w:left="63" w:right="16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061209" w:rsidRPr="00CC03ED" w:rsidRDefault="00061209" w:rsidP="00D25714">
            <w:pPr>
              <w:pStyle w:val="TableParagraph"/>
              <w:ind w:left="66" w:right="160" w:firstLin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сложение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без перехода через </w:t>
            </w:r>
            <w:r w:rsidRPr="00CC03ED">
              <w:rPr>
                <w:sz w:val="24"/>
                <w:szCs w:val="24"/>
              </w:rPr>
              <w:lastRenderedPageBreak/>
              <w:t>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 через десяток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</w:t>
            </w:r>
            <w:proofErr w:type="gramEnd"/>
            <w:r w:rsidRPr="00CC03ED">
              <w:rPr>
                <w:sz w:val="24"/>
                <w:szCs w:val="24"/>
              </w:rPr>
              <w:t>ешают задачи на увеличение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 на несколько единиц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 </w:t>
            </w:r>
          </w:p>
        </w:tc>
      </w:tr>
      <w:tr w:rsidR="00061209" w:rsidRPr="00CC03ED" w:rsidTr="00D25714">
        <w:trPr>
          <w:trHeight w:val="1489"/>
        </w:trPr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Составление и решение составных арифметических задач по предложенному сюжету.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18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21, стр. 53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spacing w:after="20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 двузначных чисел (11-18) из двух однозначных чисел.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19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28, стр. 54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117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Таблица сложения на основе состава двузначных чисел (11-18) из двух однозначных чисел с переходом через десяток.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20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36 (1,2), стр. 55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3D40EC">
            <w:pPr>
              <w:pStyle w:val="TableParagraph"/>
              <w:tabs>
                <w:tab w:val="left" w:pos="3486"/>
              </w:tabs>
              <w:ind w:right="-108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Повторение состава двузначных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чисел (11-18) из двух </w:t>
            </w:r>
            <w:proofErr w:type="spellStart"/>
            <w:r w:rsidRPr="00CC03ED">
              <w:rPr>
                <w:sz w:val="24"/>
                <w:szCs w:val="24"/>
              </w:rPr>
              <w:t>однозна</w:t>
            </w:r>
            <w:proofErr w:type="gramStart"/>
            <w:r w:rsidRPr="00CC03ED">
              <w:rPr>
                <w:sz w:val="24"/>
                <w:szCs w:val="24"/>
              </w:rPr>
              <w:t>ч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ных</w:t>
            </w:r>
            <w:proofErr w:type="spellEnd"/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Составление таблицы сложения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 основе состава двузначных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чисел (11-18) из двух однознач</w:t>
            </w:r>
            <w:r w:rsidRPr="00CC03ED">
              <w:rPr>
                <w:sz w:val="24"/>
                <w:szCs w:val="24"/>
              </w:rPr>
              <w:t>ных чисел с переходом через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3D40EC">
            <w:pPr>
              <w:pStyle w:val="TableParagraph"/>
              <w:ind w:left="63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Используют таблицу сложения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 основе состава двузначных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чисел (11-18) из двух однозначных чисел с переходом че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рез десяток (с помощью уч</w:t>
            </w:r>
            <w:proofErr w:type="gramStart"/>
            <w:r w:rsidRPr="00CC03ED">
              <w:rPr>
                <w:sz w:val="24"/>
                <w:szCs w:val="24"/>
              </w:rPr>
              <w:t>и-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теля)</w:t>
            </w:r>
          </w:p>
        </w:tc>
        <w:tc>
          <w:tcPr>
            <w:tcW w:w="2835" w:type="dxa"/>
          </w:tcPr>
          <w:p w:rsidR="00061209" w:rsidRPr="00CC03ED" w:rsidRDefault="00061209" w:rsidP="00D25714">
            <w:pPr>
              <w:pStyle w:val="TableParagraph"/>
              <w:ind w:left="109" w:right="8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Знают таблицу сложения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основе состава двузначных </w:t>
            </w:r>
            <w:proofErr w:type="spellStart"/>
            <w:r w:rsidRPr="00CC03ED">
              <w:rPr>
                <w:sz w:val="24"/>
                <w:szCs w:val="24"/>
              </w:rPr>
              <w:t>ч</w:t>
            </w:r>
            <w:proofErr w:type="gramStart"/>
            <w:r w:rsidRPr="00CC03ED">
              <w:rPr>
                <w:sz w:val="24"/>
                <w:szCs w:val="24"/>
              </w:rPr>
              <w:t>и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сел (11-18) из дв</w:t>
            </w:r>
            <w:r>
              <w:rPr>
                <w:sz w:val="24"/>
                <w:szCs w:val="24"/>
              </w:rPr>
              <w:t>ух однознач</w:t>
            </w:r>
            <w:r w:rsidRPr="00CC03ED">
              <w:rPr>
                <w:sz w:val="24"/>
                <w:szCs w:val="24"/>
              </w:rPr>
              <w:t>ных чисел с переходом через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используют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её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118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Уточнение понятия «арифметическая задача». </w:t>
            </w:r>
            <w:r w:rsidRPr="00CC03ED">
              <w:rPr>
                <w:color w:val="1F497D"/>
                <w:sz w:val="24"/>
                <w:szCs w:val="24"/>
              </w:rPr>
              <w:t>Самостоятельная работа.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21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1, стр. 54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16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 Сложение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однозначных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  с переходом через д</w:t>
            </w:r>
            <w:proofErr w:type="gramStart"/>
            <w:r w:rsidRPr="00CC03ED">
              <w:rPr>
                <w:sz w:val="24"/>
                <w:szCs w:val="24"/>
              </w:rPr>
              <w:t>е-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сяток</w:t>
            </w:r>
            <w:proofErr w:type="spellEnd"/>
            <w:r>
              <w:rPr>
                <w:sz w:val="24"/>
                <w:szCs w:val="24"/>
              </w:rPr>
              <w:t xml:space="preserve"> с подробной записью ре</w:t>
            </w:r>
            <w:r w:rsidRPr="00CC03ED">
              <w:rPr>
                <w:sz w:val="24"/>
                <w:szCs w:val="24"/>
              </w:rPr>
              <w:t>шения путем разложени</w:t>
            </w:r>
            <w:r>
              <w:rPr>
                <w:sz w:val="24"/>
                <w:szCs w:val="24"/>
              </w:rPr>
              <w:t>я вто</w:t>
            </w:r>
            <w:r w:rsidRPr="00CC03ED">
              <w:rPr>
                <w:sz w:val="24"/>
                <w:szCs w:val="24"/>
              </w:rPr>
              <w:t>рого слагаемого на два числа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Решение задач на увеличение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 на несколько единиц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 </w:t>
            </w:r>
          </w:p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620E10">
            <w:pPr>
              <w:pStyle w:val="TableParagraph"/>
              <w:ind w:left="63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</w:t>
            </w:r>
            <w:proofErr w:type="gramStart"/>
            <w:r w:rsidRPr="00CC03ED">
              <w:rPr>
                <w:sz w:val="24"/>
                <w:szCs w:val="24"/>
              </w:rPr>
              <w:t>о-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дробной записью решения)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Решают задачи с помощью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учителя</w:t>
            </w:r>
          </w:p>
        </w:tc>
        <w:tc>
          <w:tcPr>
            <w:tcW w:w="2835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 через десяток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</w:t>
            </w:r>
            <w:proofErr w:type="gramEnd"/>
            <w:r w:rsidRPr="00CC03ED">
              <w:rPr>
                <w:sz w:val="24"/>
                <w:szCs w:val="24"/>
              </w:rPr>
              <w:t>ешают задачи на увеличение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 на несколько единиц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 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119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2725" w:type="dxa"/>
            <w:shd w:val="clear" w:color="auto" w:fill="auto"/>
          </w:tcPr>
          <w:p w:rsidR="00061209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Квадрат. Свойства углов, сторон.</w:t>
            </w:r>
          </w:p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22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7, стр. 60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061209" w:rsidRPr="00CC03ED" w:rsidRDefault="00061209" w:rsidP="00620E10">
            <w:pPr>
              <w:pStyle w:val="TableParagraph"/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Знакомство с элементами пр</w:t>
            </w:r>
            <w:proofErr w:type="gramStart"/>
            <w:r w:rsidRPr="00CC03ED">
              <w:rPr>
                <w:sz w:val="24"/>
                <w:szCs w:val="24"/>
              </w:rPr>
              <w:t>я-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моугольника</w:t>
            </w:r>
            <w:proofErr w:type="spellEnd"/>
            <w:r w:rsidRPr="00CC03ED">
              <w:rPr>
                <w:sz w:val="24"/>
                <w:szCs w:val="24"/>
              </w:rPr>
              <w:t>: углы, вершины,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стороны</w:t>
            </w:r>
            <w:r>
              <w:rPr>
                <w:sz w:val="24"/>
                <w:szCs w:val="24"/>
              </w:rPr>
              <w:t>. Изучение свойств углов и сто</w:t>
            </w:r>
            <w:r w:rsidRPr="00CC03ED">
              <w:rPr>
                <w:sz w:val="24"/>
                <w:szCs w:val="24"/>
              </w:rPr>
              <w:t>рон прямоугольника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Построение прямоугольника по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точкам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(вершинам)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бумаге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C03ED">
              <w:rPr>
                <w:sz w:val="24"/>
                <w:szCs w:val="24"/>
              </w:rPr>
              <w:t>в</w:t>
            </w:r>
            <w:proofErr w:type="gramEnd"/>
          </w:p>
          <w:p w:rsidR="00061209" w:rsidRPr="00CC03ED" w:rsidRDefault="00061209" w:rsidP="00620E10">
            <w:pPr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клетку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6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элементы прямоугольника: углы, стороны, вер</w:t>
            </w:r>
            <w:r w:rsidRPr="00CC03ED">
              <w:rPr>
                <w:sz w:val="24"/>
                <w:szCs w:val="24"/>
              </w:rPr>
              <w:t>шины</w:t>
            </w:r>
          </w:p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Строят прямоугольник по точ</w:t>
            </w:r>
            <w:r w:rsidRPr="00CC03ED">
              <w:rPr>
                <w:sz w:val="24"/>
                <w:szCs w:val="24"/>
              </w:rPr>
              <w:t>кам (вершинам) на бумаге в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клетку</w:t>
            </w:r>
          </w:p>
        </w:tc>
        <w:tc>
          <w:tcPr>
            <w:tcW w:w="2835" w:type="dxa"/>
            <w:vMerge w:val="restart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элементы прямо</w:t>
            </w:r>
            <w:r w:rsidRPr="00CC03ED">
              <w:rPr>
                <w:sz w:val="24"/>
                <w:szCs w:val="24"/>
              </w:rPr>
              <w:t>угольника, и их свойства: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углы, стороны, вершины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Строят прямоугольник по </w:t>
            </w:r>
            <w:proofErr w:type="spellStart"/>
            <w:r w:rsidRPr="00CC03ED">
              <w:rPr>
                <w:sz w:val="24"/>
                <w:szCs w:val="24"/>
              </w:rPr>
              <w:t>то</w:t>
            </w:r>
            <w:proofErr w:type="gramStart"/>
            <w:r w:rsidRPr="00CC03ED">
              <w:rPr>
                <w:sz w:val="24"/>
                <w:szCs w:val="24"/>
              </w:rPr>
              <w:t>ч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кам</w:t>
            </w:r>
            <w:proofErr w:type="spellEnd"/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(вершинам)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120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Прямоугольник. Свойства углов, сторон.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23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11 (1-2), стр. 62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121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4.03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составных арифметических задач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24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11 (3-4), стр. 62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620E10">
            <w:pPr>
              <w:pStyle w:val="TableParagraph"/>
              <w:ind w:left="-58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 Сложение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однозначных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переходом через </w:t>
            </w:r>
            <w:proofErr w:type="gramStart"/>
            <w:r>
              <w:rPr>
                <w:sz w:val="24"/>
                <w:szCs w:val="24"/>
              </w:rPr>
              <w:t>де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сяток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подробной записью решения путем разложения вто</w:t>
            </w:r>
            <w:r w:rsidRPr="00CC03ED">
              <w:rPr>
                <w:sz w:val="24"/>
                <w:szCs w:val="24"/>
              </w:rPr>
              <w:t>рого слагаемого на два числа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Решение задач на увеличение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числа на </w:t>
            </w:r>
            <w:r w:rsidRPr="00CC03ED">
              <w:rPr>
                <w:sz w:val="24"/>
                <w:szCs w:val="24"/>
              </w:rPr>
              <w:lastRenderedPageBreak/>
              <w:t>несколько единиц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 </w:t>
            </w:r>
          </w:p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620E10">
            <w:pPr>
              <w:pStyle w:val="TableParagraph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сложение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CC03ED">
              <w:rPr>
                <w:sz w:val="24"/>
                <w:szCs w:val="24"/>
              </w:rPr>
              <w:t>дробной записью решения)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Решают </w:t>
            </w:r>
            <w:r w:rsidRPr="00CC03ED">
              <w:rPr>
                <w:sz w:val="24"/>
                <w:szCs w:val="24"/>
              </w:rPr>
              <w:lastRenderedPageBreak/>
              <w:t>задачи с помощью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</w:t>
            </w:r>
          </w:p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сложение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 через десяток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</w:t>
            </w:r>
            <w:proofErr w:type="gramEnd"/>
            <w:r w:rsidRPr="00CC03ED">
              <w:rPr>
                <w:sz w:val="24"/>
                <w:szCs w:val="24"/>
              </w:rPr>
              <w:t xml:space="preserve">ешают задачи на </w:t>
            </w:r>
            <w:r w:rsidRPr="00CC03ED">
              <w:rPr>
                <w:sz w:val="24"/>
                <w:szCs w:val="24"/>
              </w:rPr>
              <w:lastRenderedPageBreak/>
              <w:t>увеличение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 на несколько единиц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 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122</w:t>
            </w:r>
          </w:p>
        </w:tc>
        <w:tc>
          <w:tcPr>
            <w:tcW w:w="988" w:type="dxa"/>
          </w:tcPr>
          <w:p w:rsidR="00061209" w:rsidRPr="002F7C12" w:rsidRDefault="00061209" w:rsidP="00D25714">
            <w:pPr>
              <w:jc w:val="both"/>
              <w:rPr>
                <w:sz w:val="24"/>
                <w:szCs w:val="24"/>
              </w:rPr>
            </w:pPr>
            <w:r w:rsidRPr="002F7C12">
              <w:rPr>
                <w:sz w:val="24"/>
                <w:szCs w:val="24"/>
              </w:rPr>
              <w:t>5.03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b/>
                <w:color w:val="1F497D"/>
                <w:sz w:val="24"/>
                <w:szCs w:val="24"/>
              </w:rPr>
            </w:pPr>
            <w:r w:rsidRPr="00CC03ED">
              <w:rPr>
                <w:color w:val="1F497D"/>
                <w:sz w:val="24"/>
                <w:szCs w:val="24"/>
              </w:rPr>
              <w:t>Контрольная работа по теме «Вычитание с  переходом через десяток»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25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620E10">
            <w:pPr>
              <w:pStyle w:val="TableParagraph"/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Самостоятельное выполнение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действий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однозначными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числами в пределах 20 самостоя</w:t>
            </w:r>
            <w:r w:rsidRPr="00CC03ED">
              <w:rPr>
                <w:sz w:val="24"/>
                <w:szCs w:val="24"/>
              </w:rPr>
              <w:t>тельно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620E10">
            <w:pPr>
              <w:pStyle w:val="TableParagraph"/>
              <w:spacing w:line="276" w:lineRule="exact"/>
              <w:ind w:left="6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 через десяток (с п</w:t>
            </w:r>
            <w:proofErr w:type="gramStart"/>
            <w:r w:rsidRPr="00CC03ED">
              <w:rPr>
                <w:sz w:val="24"/>
                <w:szCs w:val="24"/>
              </w:rPr>
              <w:t>о-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дробной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решения)</w:t>
            </w:r>
          </w:p>
        </w:tc>
        <w:tc>
          <w:tcPr>
            <w:tcW w:w="2835" w:type="dxa"/>
          </w:tcPr>
          <w:p w:rsidR="00061209" w:rsidRPr="00CC03ED" w:rsidRDefault="00061209" w:rsidP="00620E10">
            <w:pPr>
              <w:pStyle w:val="TableParagraph"/>
              <w:tabs>
                <w:tab w:val="left" w:pos="2619"/>
              </w:tabs>
              <w:ind w:left="10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123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26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CC03E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8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Формирование умения анали</w:t>
            </w:r>
            <w:r>
              <w:rPr>
                <w:sz w:val="24"/>
                <w:szCs w:val="24"/>
              </w:rPr>
              <w:t>зи</w:t>
            </w:r>
            <w:r w:rsidRPr="00CC03ED">
              <w:rPr>
                <w:sz w:val="24"/>
                <w:szCs w:val="24"/>
              </w:rPr>
              <w:t>ровать, исправлять ошибки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Повторение состава двузначных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чисел (11-18) из двух однознач</w:t>
            </w:r>
            <w:r w:rsidRPr="00CC03ED">
              <w:rPr>
                <w:sz w:val="24"/>
                <w:szCs w:val="24"/>
              </w:rPr>
              <w:t>ных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</w:p>
          <w:p w:rsidR="00061209" w:rsidRPr="00CC03ED" w:rsidRDefault="00061209" w:rsidP="00D25714">
            <w:pPr>
              <w:pStyle w:val="TableParagraph"/>
              <w:ind w:right="12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Составление таблицы сложения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 основе состава двузначных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чисел (11-18) из двух </w:t>
            </w:r>
            <w:proofErr w:type="spellStart"/>
            <w:proofErr w:type="gramStart"/>
            <w:r>
              <w:rPr>
                <w:sz w:val="24"/>
                <w:szCs w:val="24"/>
              </w:rPr>
              <w:t>однознач</w:t>
            </w:r>
            <w:proofErr w:type="spell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CC03ED">
              <w:rPr>
                <w:sz w:val="24"/>
                <w:szCs w:val="24"/>
              </w:rPr>
              <w:t xml:space="preserve"> чисел с переходом через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</w:p>
          <w:p w:rsidR="00061209" w:rsidRPr="00CC03ED" w:rsidRDefault="00061209" w:rsidP="00D25714">
            <w:pPr>
              <w:pStyle w:val="TableParagraph"/>
              <w:ind w:right="27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Построение квадратов, прям</w:t>
            </w:r>
            <w:proofErr w:type="gramStart"/>
            <w:r w:rsidRPr="00CC03ED">
              <w:rPr>
                <w:sz w:val="24"/>
                <w:szCs w:val="24"/>
              </w:rPr>
              <w:t>о-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угольников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620E10">
            <w:pPr>
              <w:pStyle w:val="TableParagraph"/>
              <w:tabs>
                <w:tab w:val="left" w:pos="2761"/>
              </w:tabs>
              <w:ind w:left="63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Используют таблицу сложения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 основе состава двузначных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чисел (11-18) из двух однозначных чисел с переходом че</w:t>
            </w:r>
            <w:r w:rsidRPr="00CC03ED">
              <w:rPr>
                <w:sz w:val="24"/>
                <w:szCs w:val="24"/>
              </w:rPr>
              <w:t>рез десяток (с помощью уч</w:t>
            </w:r>
            <w:proofErr w:type="gramStart"/>
            <w:r w:rsidRPr="00CC03ED">
              <w:rPr>
                <w:sz w:val="24"/>
                <w:szCs w:val="24"/>
              </w:rPr>
              <w:t>и-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теля)</w:t>
            </w:r>
            <w:r>
              <w:rPr>
                <w:sz w:val="24"/>
                <w:szCs w:val="24"/>
              </w:rPr>
              <w:t>. Выполняют сложение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CC03ED">
              <w:rPr>
                <w:sz w:val="24"/>
                <w:szCs w:val="24"/>
              </w:rPr>
              <w:t>дробной записью решения)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Строят квадрат и прямоуголь</w:t>
            </w:r>
            <w:r w:rsidRPr="00CC03ED">
              <w:rPr>
                <w:sz w:val="24"/>
                <w:szCs w:val="24"/>
              </w:rPr>
              <w:t>ник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 клеточкам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</w:p>
          <w:p w:rsidR="00061209" w:rsidRPr="00CC03ED" w:rsidRDefault="00061209" w:rsidP="00620E10">
            <w:pPr>
              <w:pStyle w:val="TableParagraph"/>
              <w:tabs>
                <w:tab w:val="left" w:pos="2761"/>
              </w:tabs>
              <w:spacing w:line="257" w:lineRule="exact"/>
              <w:ind w:left="106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учителя</w:t>
            </w:r>
          </w:p>
        </w:tc>
        <w:tc>
          <w:tcPr>
            <w:tcW w:w="2835" w:type="dxa"/>
          </w:tcPr>
          <w:p w:rsidR="00061209" w:rsidRPr="00CC03ED" w:rsidRDefault="00061209" w:rsidP="00D25714">
            <w:pPr>
              <w:pStyle w:val="TableParagraph"/>
              <w:ind w:left="109" w:right="8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Знают таблицу сложения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основе состава двузначных </w:t>
            </w:r>
            <w:proofErr w:type="spellStart"/>
            <w:r w:rsidRPr="00CC03ED">
              <w:rPr>
                <w:sz w:val="24"/>
                <w:szCs w:val="24"/>
              </w:rPr>
              <w:t>ч</w:t>
            </w:r>
            <w:proofErr w:type="gramStart"/>
            <w:r w:rsidRPr="00CC03ED">
              <w:rPr>
                <w:sz w:val="24"/>
                <w:szCs w:val="24"/>
              </w:rPr>
              <w:t>и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 (11-18) из двух однознач</w:t>
            </w:r>
            <w:r w:rsidRPr="00CC03ED">
              <w:rPr>
                <w:sz w:val="24"/>
                <w:szCs w:val="24"/>
              </w:rPr>
              <w:t>ных чисел с переходом через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используют</w:t>
            </w:r>
            <w:r w:rsidRPr="00CC03ED">
              <w:rPr>
                <w:spacing w:val="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её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Выполняют с</w:t>
            </w:r>
            <w:r>
              <w:rPr>
                <w:sz w:val="24"/>
                <w:szCs w:val="24"/>
              </w:rPr>
              <w:t>ложение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 через десяток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Строят квадрат и </w:t>
            </w:r>
            <w:proofErr w:type="spellStart"/>
            <w:r w:rsidRPr="00CC03ED">
              <w:rPr>
                <w:sz w:val="24"/>
                <w:szCs w:val="24"/>
              </w:rPr>
              <w:t>прямоуголь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ник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 клеточкам</w:t>
            </w:r>
          </w:p>
        </w:tc>
      </w:tr>
      <w:tr w:rsidR="00061209" w:rsidRPr="00CC03ED" w:rsidTr="00D25714">
        <w:tc>
          <w:tcPr>
            <w:tcW w:w="13325" w:type="dxa"/>
            <w:gridSpan w:val="7"/>
          </w:tcPr>
          <w:p w:rsidR="00061209" w:rsidRPr="00CC03ED" w:rsidRDefault="00061209" w:rsidP="00D25714">
            <w:pPr>
              <w:jc w:val="center"/>
              <w:rPr>
                <w:b/>
                <w:sz w:val="24"/>
                <w:szCs w:val="24"/>
              </w:rPr>
            </w:pPr>
            <w:r w:rsidRPr="00CC03ED">
              <w:rPr>
                <w:b/>
                <w:sz w:val="24"/>
                <w:szCs w:val="24"/>
              </w:rPr>
              <w:t>Вычитание с переходом через десяток – 18 часов</w:t>
            </w:r>
          </w:p>
        </w:tc>
        <w:tc>
          <w:tcPr>
            <w:tcW w:w="2835" w:type="dxa"/>
          </w:tcPr>
          <w:p w:rsidR="00061209" w:rsidRPr="00CC03ED" w:rsidRDefault="00061209" w:rsidP="00D257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209" w:rsidRPr="00CC03ED" w:rsidTr="00D25714">
        <w:trPr>
          <w:trHeight w:val="724"/>
        </w:trPr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124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Вычитание чисел 2, 3, 4 из двузначных чисел с переходом через десяток.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10, стр. 66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spacing w:line="276" w:lineRule="exact"/>
              <w:ind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чисел 2, 3, 4 из двузначных чисел с переходом через десяток с подробной запи</w:t>
            </w:r>
            <w:r w:rsidRPr="00CC03ED">
              <w:rPr>
                <w:sz w:val="24"/>
                <w:szCs w:val="24"/>
              </w:rPr>
              <w:t xml:space="preserve">сью решения путем </w:t>
            </w:r>
            <w:proofErr w:type="gramStart"/>
            <w:r w:rsidRPr="00CC03ED">
              <w:rPr>
                <w:sz w:val="24"/>
                <w:szCs w:val="24"/>
              </w:rPr>
              <w:t>разложения</w:t>
            </w:r>
            <w:proofErr w:type="gramEnd"/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вычитаемого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два числа</w:t>
            </w:r>
          </w:p>
          <w:p w:rsidR="00061209" w:rsidRPr="00CC03ED" w:rsidRDefault="00061209" w:rsidP="00D25714">
            <w:pPr>
              <w:spacing w:after="20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spacing w:line="276" w:lineRule="exact"/>
              <w:ind w:left="63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вычитание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CC03ED">
              <w:rPr>
                <w:sz w:val="24"/>
                <w:szCs w:val="24"/>
              </w:rPr>
              <w:t>дробной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решения)</w:t>
            </w:r>
          </w:p>
        </w:tc>
        <w:tc>
          <w:tcPr>
            <w:tcW w:w="2835" w:type="dxa"/>
            <w:vMerge w:val="restart"/>
          </w:tcPr>
          <w:p w:rsidR="00061209" w:rsidRPr="00CC03ED" w:rsidRDefault="00061209" w:rsidP="00D25714">
            <w:pPr>
              <w:pStyle w:val="TableParagraph"/>
              <w:ind w:left="109" w:right="280"/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Выполняют вычитание одн</w:t>
            </w:r>
            <w:proofErr w:type="gramStart"/>
            <w:r w:rsidRPr="00CC03ED">
              <w:rPr>
                <w:sz w:val="24"/>
                <w:szCs w:val="24"/>
              </w:rPr>
              <w:t>о-</w:t>
            </w:r>
            <w:proofErr w:type="gramEnd"/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значных</w:t>
            </w:r>
            <w:proofErr w:type="spellEnd"/>
            <w:r w:rsidRPr="00CC03ED">
              <w:rPr>
                <w:sz w:val="24"/>
                <w:szCs w:val="24"/>
              </w:rPr>
              <w:t xml:space="preserve"> чисел в пределах 20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125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Составные арифметические задачи в 2 действия.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2, стр. 67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126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2725" w:type="dxa"/>
            <w:shd w:val="clear" w:color="auto" w:fill="auto"/>
          </w:tcPr>
          <w:p w:rsidR="00061209" w:rsidRPr="00620E10" w:rsidRDefault="00061209" w:rsidP="00D25714">
            <w:r w:rsidRPr="00620E10">
              <w:t xml:space="preserve">Составные арифметические задачи в два действия, состоящие из простых задач на уменьшение числа на несколько единиц 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3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4, стр. 72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127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Вычитание числа 5 из двузначных чисел с переходом через десяток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4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2, стр. 75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Вычитание числа 5 из </w:t>
            </w:r>
            <w:proofErr w:type="spellStart"/>
            <w:r w:rsidRPr="00CC03ED">
              <w:rPr>
                <w:sz w:val="24"/>
                <w:szCs w:val="24"/>
              </w:rPr>
              <w:t>двузна</w:t>
            </w:r>
            <w:proofErr w:type="gramStart"/>
            <w:r w:rsidRPr="00CC03ED">
              <w:rPr>
                <w:sz w:val="24"/>
                <w:szCs w:val="24"/>
              </w:rPr>
              <w:t>ч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ных</w:t>
            </w:r>
            <w:proofErr w:type="spellEnd"/>
            <w:r w:rsidRPr="00CC03ED">
              <w:rPr>
                <w:sz w:val="24"/>
                <w:szCs w:val="24"/>
              </w:rPr>
              <w:t xml:space="preserve"> чисел с переходом через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 с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подробной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записью</w:t>
            </w:r>
          </w:p>
          <w:p w:rsidR="00061209" w:rsidRPr="00CC03ED" w:rsidRDefault="00061209" w:rsidP="00D25714">
            <w:pPr>
              <w:pStyle w:val="TableParagraph"/>
              <w:spacing w:line="270" w:lineRule="atLeast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решения путем </w:t>
            </w:r>
            <w:proofErr w:type="gramStart"/>
            <w:r>
              <w:rPr>
                <w:sz w:val="24"/>
                <w:szCs w:val="24"/>
              </w:rPr>
              <w:t>разложения</w:t>
            </w:r>
            <w:proofErr w:type="gramEnd"/>
            <w:r>
              <w:rPr>
                <w:sz w:val="24"/>
                <w:szCs w:val="24"/>
              </w:rPr>
              <w:t xml:space="preserve"> вы</w:t>
            </w:r>
            <w:r w:rsidRPr="00CC03ED">
              <w:rPr>
                <w:sz w:val="24"/>
                <w:szCs w:val="24"/>
              </w:rPr>
              <w:t>читаемого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620E10">
            <w:pPr>
              <w:pStyle w:val="TableParagraph"/>
              <w:tabs>
                <w:tab w:val="left" w:pos="2727"/>
              </w:tabs>
              <w:ind w:left="6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вычитание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десяток, </w:t>
            </w:r>
            <w:proofErr w:type="gramStart"/>
            <w:r w:rsidRPr="00CC03ED">
              <w:rPr>
                <w:sz w:val="24"/>
                <w:szCs w:val="24"/>
              </w:rPr>
              <w:t>с</w:t>
            </w:r>
            <w:proofErr w:type="gramEnd"/>
          </w:p>
          <w:p w:rsidR="00061209" w:rsidRPr="00CC03ED" w:rsidRDefault="00061209" w:rsidP="00620E10">
            <w:pPr>
              <w:pStyle w:val="TableParagraph"/>
              <w:tabs>
                <w:tab w:val="left" w:pos="2727"/>
              </w:tabs>
              <w:spacing w:line="270" w:lineRule="atLeast"/>
              <w:ind w:left="63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CC03ED">
              <w:rPr>
                <w:sz w:val="24"/>
                <w:szCs w:val="24"/>
              </w:rPr>
              <w:t>дробной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решения)</w:t>
            </w:r>
          </w:p>
        </w:tc>
        <w:tc>
          <w:tcPr>
            <w:tcW w:w="2835" w:type="dxa"/>
          </w:tcPr>
          <w:p w:rsidR="00061209" w:rsidRPr="00CC03ED" w:rsidRDefault="00061209" w:rsidP="00620E10">
            <w:pPr>
              <w:pStyle w:val="TableParagraph"/>
              <w:tabs>
                <w:tab w:val="left" w:pos="2619"/>
              </w:tabs>
              <w:ind w:left="109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вычитание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128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620E10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Решение простых арифметических задач с использованием понятий «старше </w:t>
            </w:r>
            <w:proofErr w:type="gramStart"/>
            <w:r w:rsidRPr="00CC03ED">
              <w:rPr>
                <w:sz w:val="24"/>
                <w:szCs w:val="24"/>
              </w:rPr>
              <w:t>на</w:t>
            </w:r>
            <w:proofErr w:type="gramEnd"/>
            <w:r w:rsidRPr="00CC03ED">
              <w:rPr>
                <w:sz w:val="24"/>
                <w:szCs w:val="24"/>
              </w:rPr>
              <w:t xml:space="preserve"> …», «м</w:t>
            </w:r>
            <w:r>
              <w:rPr>
                <w:sz w:val="24"/>
                <w:szCs w:val="24"/>
              </w:rPr>
              <w:t>л</w:t>
            </w:r>
            <w:r w:rsidRPr="00CC03ED">
              <w:rPr>
                <w:sz w:val="24"/>
                <w:szCs w:val="24"/>
              </w:rPr>
              <w:t>адше на …».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14, стр. 75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061209" w:rsidRPr="00CC03ED" w:rsidRDefault="00061209" w:rsidP="00620E10">
            <w:pPr>
              <w:pStyle w:val="TableParagraph"/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Вычитание числа 5 из </w:t>
            </w:r>
            <w:proofErr w:type="spellStart"/>
            <w:r w:rsidRPr="00CC03ED">
              <w:rPr>
                <w:sz w:val="24"/>
                <w:szCs w:val="24"/>
              </w:rPr>
              <w:t>двузна</w:t>
            </w:r>
            <w:proofErr w:type="gramStart"/>
            <w:r w:rsidRPr="00CC03ED">
              <w:rPr>
                <w:sz w:val="24"/>
                <w:szCs w:val="24"/>
              </w:rPr>
              <w:t>ч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ных</w:t>
            </w:r>
            <w:proofErr w:type="spellEnd"/>
            <w:r w:rsidRPr="00CC03ED">
              <w:rPr>
                <w:sz w:val="24"/>
                <w:szCs w:val="24"/>
              </w:rPr>
              <w:t xml:space="preserve"> чисел с переходом через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 с подробной записью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 путем разложения вы-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читаемого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числа.</w:t>
            </w:r>
          </w:p>
          <w:p w:rsidR="00061209" w:rsidRPr="00CC03ED" w:rsidRDefault="00061209" w:rsidP="00620E10">
            <w:pPr>
              <w:pStyle w:val="TableParagraph"/>
              <w:spacing w:line="270" w:lineRule="atLeast"/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задач на уменьшение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несколько единиц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61209" w:rsidRPr="00CC03ED" w:rsidRDefault="00061209" w:rsidP="00620E10">
            <w:pPr>
              <w:pStyle w:val="TableParagraph"/>
              <w:tabs>
                <w:tab w:val="left" w:pos="2761"/>
              </w:tabs>
              <w:ind w:left="6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Выполняют вычитание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дробной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записью решения)</w:t>
            </w:r>
            <w:proofErr w:type="gramEnd"/>
          </w:p>
          <w:p w:rsidR="00061209" w:rsidRPr="00CC03ED" w:rsidRDefault="00061209" w:rsidP="00620E10">
            <w:pPr>
              <w:pStyle w:val="TableParagraph"/>
              <w:tabs>
                <w:tab w:val="left" w:pos="2761"/>
              </w:tabs>
              <w:spacing w:line="270" w:lineRule="atLeast"/>
              <w:ind w:left="63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задачи с опорой на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наглядный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материал</w:t>
            </w:r>
          </w:p>
        </w:tc>
        <w:tc>
          <w:tcPr>
            <w:tcW w:w="2835" w:type="dxa"/>
            <w:vMerge w:val="restart"/>
          </w:tcPr>
          <w:p w:rsidR="00061209" w:rsidRPr="00CC03ED" w:rsidRDefault="00061209" w:rsidP="00620E10">
            <w:pPr>
              <w:pStyle w:val="TableParagraph"/>
              <w:tabs>
                <w:tab w:val="left" w:pos="2619"/>
              </w:tabs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вычитание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 через десяток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</w:t>
            </w:r>
            <w:proofErr w:type="gramEnd"/>
            <w:r w:rsidRPr="00CC03ED">
              <w:rPr>
                <w:sz w:val="24"/>
                <w:szCs w:val="24"/>
              </w:rPr>
              <w:t>ешают задачи с опорой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наглядный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материал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129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Составление и решение задач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6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CC03E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130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Вычитание числа 6 из двузначных чисел с переходом через десяток.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7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8, стр. 77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spacing w:line="276" w:lineRule="exact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6 из двузнач</w:t>
            </w:r>
            <w:r w:rsidRPr="00CC03ED">
              <w:rPr>
                <w:sz w:val="24"/>
                <w:szCs w:val="24"/>
              </w:rPr>
              <w:t>ных чисел с переходом через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 с подробной записью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решения путем </w:t>
            </w:r>
            <w:proofErr w:type="gramStart"/>
            <w:r>
              <w:rPr>
                <w:sz w:val="24"/>
                <w:szCs w:val="24"/>
              </w:rPr>
              <w:t>разложения</w:t>
            </w:r>
            <w:proofErr w:type="gramEnd"/>
            <w:r>
              <w:rPr>
                <w:sz w:val="24"/>
                <w:szCs w:val="24"/>
              </w:rPr>
              <w:t xml:space="preserve"> вы</w:t>
            </w:r>
            <w:r w:rsidRPr="00CC03ED">
              <w:rPr>
                <w:sz w:val="24"/>
                <w:szCs w:val="24"/>
              </w:rPr>
              <w:t>читаемого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620E10">
            <w:pPr>
              <w:pStyle w:val="TableParagraph"/>
              <w:tabs>
                <w:tab w:val="left" w:pos="2761"/>
              </w:tabs>
              <w:spacing w:line="276" w:lineRule="exact"/>
              <w:ind w:left="6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вычитание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</w:t>
            </w:r>
            <w:proofErr w:type="gramStart"/>
            <w:r w:rsidRPr="00CC03ED">
              <w:rPr>
                <w:sz w:val="24"/>
                <w:szCs w:val="24"/>
              </w:rPr>
              <w:t>о-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дробной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решения)</w:t>
            </w:r>
          </w:p>
        </w:tc>
        <w:tc>
          <w:tcPr>
            <w:tcW w:w="2835" w:type="dxa"/>
          </w:tcPr>
          <w:p w:rsidR="00061209" w:rsidRPr="00CC03ED" w:rsidRDefault="00061209" w:rsidP="00620E10">
            <w:pPr>
              <w:pStyle w:val="TableParagraph"/>
              <w:ind w:left="109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вычитание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131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Счет в пределах 20, присчитывая и отсчитывая по 2. 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8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10, стр. 74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6 из двузнач</w:t>
            </w:r>
            <w:r w:rsidRPr="00CC03ED">
              <w:rPr>
                <w:sz w:val="24"/>
                <w:szCs w:val="24"/>
              </w:rPr>
              <w:t>ных чисел с переходом через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 с подробной записью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решения путем </w:t>
            </w:r>
            <w:proofErr w:type="gramStart"/>
            <w:r>
              <w:rPr>
                <w:sz w:val="24"/>
                <w:szCs w:val="24"/>
              </w:rPr>
              <w:t>разложения</w:t>
            </w:r>
            <w:proofErr w:type="gramEnd"/>
            <w:r>
              <w:rPr>
                <w:sz w:val="24"/>
                <w:szCs w:val="24"/>
              </w:rPr>
              <w:t xml:space="preserve"> вы</w:t>
            </w:r>
            <w:r w:rsidRPr="00CC03ED">
              <w:rPr>
                <w:sz w:val="24"/>
                <w:szCs w:val="24"/>
              </w:rPr>
              <w:t>читаемого на два числа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Решение задач на нахождение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</w:t>
            </w:r>
          </w:p>
          <w:p w:rsidR="00061209" w:rsidRPr="00CC03ED" w:rsidRDefault="00061209" w:rsidP="00D25714">
            <w:pPr>
              <w:spacing w:after="20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61209" w:rsidRPr="00CC03ED" w:rsidRDefault="00061209" w:rsidP="003B226A">
            <w:pPr>
              <w:pStyle w:val="TableParagraph"/>
              <w:ind w:left="6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вычитание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CC03ED">
              <w:rPr>
                <w:sz w:val="24"/>
                <w:szCs w:val="24"/>
              </w:rPr>
              <w:t>дробной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решения).</w:t>
            </w:r>
          </w:p>
          <w:p w:rsidR="00061209" w:rsidRPr="00CC03ED" w:rsidRDefault="00061209" w:rsidP="003B226A">
            <w:pPr>
              <w:pStyle w:val="TableParagraph"/>
              <w:spacing w:line="270" w:lineRule="atLeast"/>
              <w:ind w:left="63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Строят треугольник по точкам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(по заданным вершинам)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бумаге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клетку</w:t>
            </w:r>
          </w:p>
        </w:tc>
        <w:tc>
          <w:tcPr>
            <w:tcW w:w="2835" w:type="dxa"/>
            <w:vMerge w:val="restart"/>
          </w:tcPr>
          <w:p w:rsidR="00061209" w:rsidRPr="00CC03ED" w:rsidRDefault="00061209" w:rsidP="00D25714">
            <w:pPr>
              <w:pStyle w:val="TableParagraph"/>
              <w:ind w:left="109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вычитание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 через десяток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proofErr w:type="gramEnd"/>
            <w:r w:rsidRPr="00CC03ED">
              <w:rPr>
                <w:sz w:val="24"/>
                <w:szCs w:val="24"/>
              </w:rPr>
              <w:t>троят треугольник по точкам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(по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заданным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вершинам)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132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Составные арифметические задачи в 2 действия.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9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15, стр.75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133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Составление и решение задач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6, стр. 77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134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Вычитание числа 7 из двузначных чисел с переходом через десяток.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7(2), стр. 77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3B226A">
            <w:pPr>
              <w:pStyle w:val="TableParagraph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Вычитание числа 7 из </w:t>
            </w:r>
            <w:proofErr w:type="spellStart"/>
            <w:proofErr w:type="gramStart"/>
            <w:r>
              <w:rPr>
                <w:sz w:val="24"/>
                <w:szCs w:val="24"/>
              </w:rPr>
              <w:t>двузнач</w:t>
            </w:r>
            <w:proofErr w:type="spell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CC03ED">
              <w:rPr>
                <w:sz w:val="24"/>
                <w:szCs w:val="24"/>
              </w:rPr>
              <w:t xml:space="preserve"> чисел с переходом через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 с подробной записью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путем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разложения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вы-</w:t>
            </w:r>
          </w:p>
          <w:p w:rsidR="00061209" w:rsidRPr="00CC03ED" w:rsidRDefault="00061209" w:rsidP="00D25714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читаемого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два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3B226A">
            <w:pPr>
              <w:pStyle w:val="TableParagraph"/>
              <w:ind w:left="63"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Выполняют вычитание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по-</w:t>
            </w:r>
            <w:proofErr w:type="gramEnd"/>
          </w:p>
          <w:p w:rsidR="00061209" w:rsidRPr="00CC03ED" w:rsidRDefault="00061209" w:rsidP="003B226A">
            <w:pPr>
              <w:pStyle w:val="TableParagraph"/>
              <w:spacing w:line="257" w:lineRule="exact"/>
              <w:ind w:left="63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дробной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решения)</w:t>
            </w:r>
          </w:p>
        </w:tc>
        <w:tc>
          <w:tcPr>
            <w:tcW w:w="2835" w:type="dxa"/>
          </w:tcPr>
          <w:p w:rsidR="00061209" w:rsidRPr="00CC03ED" w:rsidRDefault="00061209" w:rsidP="003B226A">
            <w:pPr>
              <w:pStyle w:val="TableParagraph"/>
              <w:ind w:left="109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вычитание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</w:p>
        </w:tc>
      </w:tr>
      <w:tr w:rsidR="00061209" w:rsidRPr="00CC03ED" w:rsidTr="00D25714">
        <w:tc>
          <w:tcPr>
            <w:tcW w:w="16160" w:type="dxa"/>
            <w:gridSpan w:val="8"/>
            <w:shd w:val="clear" w:color="auto" w:fill="auto"/>
          </w:tcPr>
          <w:p w:rsidR="00061209" w:rsidRPr="00CC03ED" w:rsidRDefault="00061209" w:rsidP="00D25714">
            <w:pPr>
              <w:jc w:val="center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4 четверть – 36 часов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135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1.04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Счет в пределах 20, присчитывая и отсчитывая по 3.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9, стр. 78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174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Вычитание числа 7 из </w:t>
            </w:r>
            <w:proofErr w:type="spellStart"/>
            <w:r w:rsidRPr="00CC03ED">
              <w:rPr>
                <w:sz w:val="24"/>
                <w:szCs w:val="24"/>
              </w:rPr>
              <w:t>двузна</w:t>
            </w:r>
            <w:proofErr w:type="gramStart"/>
            <w:r w:rsidRPr="00CC03ED">
              <w:rPr>
                <w:sz w:val="24"/>
                <w:szCs w:val="24"/>
              </w:rPr>
              <w:t>ч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ных</w:t>
            </w:r>
            <w:proofErr w:type="spellEnd"/>
            <w:r w:rsidRPr="00CC03ED">
              <w:rPr>
                <w:sz w:val="24"/>
                <w:szCs w:val="24"/>
              </w:rPr>
              <w:t xml:space="preserve"> чисел с переходом через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 с подробной записью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 путем разложения вы-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читаемого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числа.</w:t>
            </w:r>
          </w:p>
          <w:p w:rsidR="00061209" w:rsidRPr="00CC03ED" w:rsidRDefault="00061209" w:rsidP="00D25714">
            <w:pPr>
              <w:pStyle w:val="TableParagrap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</w:t>
            </w:r>
          </w:p>
          <w:p w:rsidR="00061209" w:rsidRPr="00CC03ED" w:rsidRDefault="00061209" w:rsidP="00D25714">
            <w:pPr>
              <w:spacing w:after="20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61209" w:rsidRPr="00CC03ED" w:rsidRDefault="00061209" w:rsidP="003B226A">
            <w:pPr>
              <w:pStyle w:val="TableParagraph"/>
              <w:ind w:left="6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вычитание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</w:t>
            </w:r>
            <w:r>
              <w:rPr>
                <w:sz w:val="24"/>
                <w:szCs w:val="24"/>
              </w:rPr>
              <w:t>одом через десяток (с по</w:t>
            </w:r>
            <w:r w:rsidRPr="00CC03ED">
              <w:rPr>
                <w:sz w:val="24"/>
                <w:szCs w:val="24"/>
              </w:rPr>
              <w:t>дробной записью решения)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задачи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</w:t>
            </w:r>
          </w:p>
          <w:p w:rsidR="00061209" w:rsidRPr="00CC03ED" w:rsidRDefault="00061209" w:rsidP="003B226A">
            <w:pPr>
              <w:pStyle w:val="TableParagraph"/>
              <w:spacing w:line="257" w:lineRule="exact"/>
              <w:ind w:left="63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остатка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</w:p>
        </w:tc>
        <w:tc>
          <w:tcPr>
            <w:tcW w:w="2835" w:type="dxa"/>
            <w:vMerge w:val="restart"/>
          </w:tcPr>
          <w:p w:rsidR="00061209" w:rsidRPr="00CC03ED" w:rsidRDefault="00061209" w:rsidP="00D25714">
            <w:pPr>
              <w:pStyle w:val="TableParagraph"/>
              <w:ind w:left="109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вычитание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 через десяток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</w:t>
            </w:r>
            <w:proofErr w:type="gramEnd"/>
            <w:r w:rsidRPr="00CC03ED">
              <w:rPr>
                <w:sz w:val="24"/>
                <w:szCs w:val="24"/>
              </w:rPr>
              <w:t>ешают задачи на нахождение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136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Составные арифметические задачи в 2 действия.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13, стр. 79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137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Вычитание числа 8 из двузначных чисел с переходом через десяток.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17, стр. 80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spacing w:line="276" w:lineRule="exact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Вычитание числа 8 из </w:t>
            </w:r>
            <w:proofErr w:type="spellStart"/>
            <w:proofErr w:type="gramStart"/>
            <w:r>
              <w:rPr>
                <w:sz w:val="24"/>
                <w:szCs w:val="24"/>
              </w:rPr>
              <w:t>двузнач</w:t>
            </w:r>
            <w:proofErr w:type="spell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CC03ED">
              <w:rPr>
                <w:sz w:val="24"/>
                <w:szCs w:val="24"/>
              </w:rPr>
              <w:t xml:space="preserve"> чисел с переходом через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 с подробной записью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решения путем разложения </w:t>
            </w:r>
            <w:r>
              <w:rPr>
                <w:sz w:val="24"/>
                <w:szCs w:val="24"/>
              </w:rPr>
              <w:t>вы</w:t>
            </w:r>
            <w:r w:rsidRPr="00CC03ED">
              <w:rPr>
                <w:sz w:val="24"/>
                <w:szCs w:val="24"/>
              </w:rPr>
              <w:t>читаемого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3B226A">
            <w:pPr>
              <w:pStyle w:val="TableParagraph"/>
              <w:tabs>
                <w:tab w:val="left" w:pos="2761"/>
              </w:tabs>
              <w:spacing w:line="276" w:lineRule="exact"/>
              <w:ind w:left="6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вычитание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CC03ED">
              <w:rPr>
                <w:sz w:val="24"/>
                <w:szCs w:val="24"/>
              </w:rPr>
              <w:t>дробной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решения)</w:t>
            </w:r>
          </w:p>
        </w:tc>
        <w:tc>
          <w:tcPr>
            <w:tcW w:w="2835" w:type="dxa"/>
          </w:tcPr>
          <w:p w:rsidR="00061209" w:rsidRPr="00CC03ED" w:rsidRDefault="00061209" w:rsidP="003B226A">
            <w:pPr>
              <w:pStyle w:val="TableParagraph"/>
              <w:tabs>
                <w:tab w:val="left" w:pos="2619"/>
              </w:tabs>
              <w:ind w:left="109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вычитание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138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Составные арифметические задачи в 2 действия.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15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5, стр. 81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3B226A">
            <w:pPr>
              <w:pStyle w:val="TableParagraph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8 из двузнач</w:t>
            </w:r>
            <w:r w:rsidRPr="00CC03ED">
              <w:rPr>
                <w:sz w:val="24"/>
                <w:szCs w:val="24"/>
              </w:rPr>
              <w:t>ных чисел с переходом через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 с подробной записью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решения путем </w:t>
            </w:r>
            <w:proofErr w:type="gramStart"/>
            <w:r>
              <w:rPr>
                <w:sz w:val="24"/>
                <w:szCs w:val="24"/>
              </w:rPr>
              <w:t>разложения</w:t>
            </w:r>
            <w:proofErr w:type="gramEnd"/>
            <w:r>
              <w:rPr>
                <w:sz w:val="24"/>
                <w:szCs w:val="24"/>
              </w:rPr>
              <w:t xml:space="preserve"> вы</w:t>
            </w:r>
            <w:r w:rsidRPr="00CC03ED">
              <w:rPr>
                <w:sz w:val="24"/>
                <w:szCs w:val="24"/>
              </w:rPr>
              <w:t>читаемого на два числа</w:t>
            </w:r>
            <w:r>
              <w:rPr>
                <w:sz w:val="24"/>
                <w:szCs w:val="24"/>
              </w:rPr>
              <w:t>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задач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</w:t>
            </w:r>
          </w:p>
          <w:p w:rsidR="00061209" w:rsidRPr="00CC03ED" w:rsidRDefault="00061209" w:rsidP="003B226A">
            <w:pPr>
              <w:pStyle w:val="TableParagraph"/>
              <w:spacing w:line="259" w:lineRule="exact"/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остатка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3B226A">
            <w:pPr>
              <w:pStyle w:val="TableParagraph"/>
              <w:ind w:left="6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вычитание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 через десяток (с п</w:t>
            </w:r>
            <w:proofErr w:type="gramStart"/>
            <w:r w:rsidRPr="00CC03ED">
              <w:rPr>
                <w:sz w:val="24"/>
                <w:szCs w:val="24"/>
              </w:rPr>
              <w:t>о-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дробной записью решения)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задачи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</w:t>
            </w:r>
          </w:p>
          <w:p w:rsidR="00061209" w:rsidRPr="00CC03ED" w:rsidRDefault="00061209" w:rsidP="003B226A">
            <w:pPr>
              <w:pStyle w:val="TableParagraph"/>
              <w:spacing w:line="259" w:lineRule="exact"/>
              <w:ind w:left="63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остатка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</w:p>
        </w:tc>
        <w:tc>
          <w:tcPr>
            <w:tcW w:w="2835" w:type="dxa"/>
          </w:tcPr>
          <w:p w:rsidR="00061209" w:rsidRPr="00CC03ED" w:rsidRDefault="00061209" w:rsidP="00D25714">
            <w:pPr>
              <w:pStyle w:val="TableParagraph"/>
              <w:ind w:left="109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вычитание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 через десяток</w:t>
            </w:r>
            <w:r>
              <w:rPr>
                <w:sz w:val="24"/>
                <w:szCs w:val="24"/>
              </w:rPr>
              <w:t>.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Решают задачи на нахождение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139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Вычитание числа 9 из двузначных чисел с переходом через десяток.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16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9, стр. 82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spacing w:line="276" w:lineRule="exact"/>
              <w:ind w:right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9 из двузнач</w:t>
            </w:r>
            <w:r w:rsidRPr="00CC03ED">
              <w:rPr>
                <w:sz w:val="24"/>
                <w:szCs w:val="24"/>
              </w:rPr>
              <w:t>ных чисел с переходом через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 с подробной записью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 путем разложения в</w:t>
            </w:r>
            <w:proofErr w:type="gramStart"/>
            <w:r w:rsidRPr="00CC03ED">
              <w:rPr>
                <w:sz w:val="24"/>
                <w:szCs w:val="24"/>
              </w:rPr>
              <w:t>ы-</w:t>
            </w:r>
            <w:proofErr w:type="gramEnd"/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читаемого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два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3B226A">
            <w:pPr>
              <w:pStyle w:val="TableParagraph"/>
              <w:spacing w:line="276" w:lineRule="exact"/>
              <w:ind w:left="63" w:right="-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Выполняют вычитание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дробной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записью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решения)</w:t>
            </w:r>
            <w:proofErr w:type="gramEnd"/>
          </w:p>
        </w:tc>
        <w:tc>
          <w:tcPr>
            <w:tcW w:w="2835" w:type="dxa"/>
          </w:tcPr>
          <w:p w:rsidR="00061209" w:rsidRPr="00CC03ED" w:rsidRDefault="00061209" w:rsidP="003B226A">
            <w:pPr>
              <w:pStyle w:val="TableParagraph"/>
              <w:ind w:left="109" w:right="-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вычитание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140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8.04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Составные арифметические задачи в 2 действия.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17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11, стр. 83,  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числа 9 из двузнач</w:t>
            </w:r>
            <w:r w:rsidRPr="00CC03ED">
              <w:rPr>
                <w:sz w:val="24"/>
                <w:szCs w:val="24"/>
              </w:rPr>
              <w:t>ных чисел с переходом через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 с подробной записью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 путем разложения в</w:t>
            </w:r>
            <w:proofErr w:type="gramStart"/>
            <w:r w:rsidRPr="00CC03ED">
              <w:rPr>
                <w:sz w:val="24"/>
                <w:szCs w:val="24"/>
              </w:rPr>
              <w:t>ы-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читаемого на два числа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lastRenderedPageBreak/>
              <w:t>Решение задач на уменьшение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 на несколько единиц и на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3B226A">
            <w:pPr>
              <w:pStyle w:val="TableParagraph"/>
              <w:ind w:left="6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вычитание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 через десяток (с п</w:t>
            </w:r>
            <w:proofErr w:type="gramStart"/>
            <w:r w:rsidRPr="00CC03ED">
              <w:rPr>
                <w:sz w:val="24"/>
                <w:szCs w:val="24"/>
              </w:rPr>
              <w:t>о-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дробной записью решения)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lastRenderedPageBreak/>
              <w:t>Решают задачи на уменьшение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 на несколько единиц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помо</w:t>
            </w:r>
            <w:r w:rsidRPr="00CC03ED">
              <w:rPr>
                <w:sz w:val="24"/>
                <w:szCs w:val="24"/>
              </w:rPr>
              <w:t>щью</w:t>
            </w:r>
          </w:p>
        </w:tc>
        <w:tc>
          <w:tcPr>
            <w:tcW w:w="2835" w:type="dxa"/>
          </w:tcPr>
          <w:p w:rsidR="00061209" w:rsidRPr="00CC03ED" w:rsidRDefault="00061209" w:rsidP="00D25714">
            <w:pPr>
              <w:pStyle w:val="TableParagraph"/>
              <w:ind w:left="109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вычитание одно</w:t>
            </w:r>
            <w:r w:rsidRPr="00CC03ED">
              <w:rPr>
                <w:sz w:val="24"/>
                <w:szCs w:val="24"/>
              </w:rPr>
              <w:t>значных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 перехода через десяток, 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 через десяток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</w:t>
            </w:r>
            <w:proofErr w:type="gramEnd"/>
            <w:r w:rsidRPr="00CC03ED">
              <w:rPr>
                <w:sz w:val="24"/>
                <w:szCs w:val="24"/>
              </w:rPr>
              <w:t xml:space="preserve">ешают </w:t>
            </w:r>
            <w:r w:rsidRPr="00CC03ED">
              <w:rPr>
                <w:sz w:val="24"/>
                <w:szCs w:val="24"/>
              </w:rPr>
              <w:lastRenderedPageBreak/>
              <w:t>задачи на уменьшение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 на несколько единиц 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нахождение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остатка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9.04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Треугольник: элементы треугольника: углы, вершины, стороны.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18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1, стр. 90,  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3B226A">
            <w:pPr>
              <w:pStyle w:val="TableParagraph"/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Знакомство с элементами </w:t>
            </w:r>
            <w:proofErr w:type="spellStart"/>
            <w:r w:rsidRPr="00CC03ED">
              <w:rPr>
                <w:sz w:val="24"/>
                <w:szCs w:val="24"/>
              </w:rPr>
              <w:t>тр</w:t>
            </w:r>
            <w:proofErr w:type="gramStart"/>
            <w:r w:rsidRPr="00CC03ED">
              <w:rPr>
                <w:sz w:val="24"/>
                <w:szCs w:val="24"/>
              </w:rPr>
              <w:t>е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угольника: углы, вершины, сто-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роны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Построение треугольника по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точкам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(вершинам)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бумаге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клетку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Строят треугольник по точкам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(по заданным вершинам) на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бумаге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клетку</w:t>
            </w:r>
          </w:p>
        </w:tc>
        <w:tc>
          <w:tcPr>
            <w:tcW w:w="2835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Строят треугольник по точкам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(по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заданным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вершинам)</w:t>
            </w:r>
          </w:p>
        </w:tc>
      </w:tr>
      <w:tr w:rsidR="00061209" w:rsidRPr="00CC03ED" w:rsidTr="00D25714">
        <w:tc>
          <w:tcPr>
            <w:tcW w:w="13325" w:type="dxa"/>
            <w:gridSpan w:val="7"/>
          </w:tcPr>
          <w:p w:rsidR="00061209" w:rsidRPr="00CC03ED" w:rsidRDefault="00061209" w:rsidP="00D25714">
            <w:pPr>
              <w:jc w:val="center"/>
              <w:rPr>
                <w:b/>
                <w:sz w:val="24"/>
                <w:szCs w:val="24"/>
              </w:rPr>
            </w:pPr>
            <w:r w:rsidRPr="00CC03ED">
              <w:rPr>
                <w:b/>
                <w:sz w:val="24"/>
                <w:szCs w:val="24"/>
              </w:rPr>
              <w:t>Сложение и вычитание с переходом через десяток (все случаи) – 17 часов</w:t>
            </w:r>
          </w:p>
        </w:tc>
        <w:tc>
          <w:tcPr>
            <w:tcW w:w="2835" w:type="dxa"/>
          </w:tcPr>
          <w:p w:rsidR="00061209" w:rsidRPr="00CC03ED" w:rsidRDefault="00061209" w:rsidP="00D257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142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2725" w:type="dxa"/>
            <w:shd w:val="clear" w:color="auto" w:fill="auto"/>
          </w:tcPr>
          <w:p w:rsidR="00061209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 с переходом через десяток.</w:t>
            </w:r>
          </w:p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3, стр. 93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Выполнять сложение и вычитание с переходом через десяток на основе знания состава двузначных чисел (11-18) из двух однозначных чисел (с опорой на таблицу сложения). Составлять и решать примеры на сложение и вычитание с переходом через десяток на основе переместительного свойства сложения и взаимосвязи сложения и вычитания (8 + 3; 3 + 8; 11 – 8; 11 – 3).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143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725" w:type="dxa"/>
            <w:shd w:val="clear" w:color="auto" w:fill="auto"/>
          </w:tcPr>
          <w:p w:rsidR="00061209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Вычитание  с переходом через десяток</w:t>
            </w:r>
          </w:p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12, стр. 96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144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Нахождение суммы и разности чисел в пределах 20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3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21, стр. 98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145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2725" w:type="dxa"/>
            <w:shd w:val="clear" w:color="auto" w:fill="auto"/>
          </w:tcPr>
          <w:p w:rsidR="00061209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составных арифметических задач</w:t>
            </w:r>
          </w:p>
          <w:p w:rsidR="00061209" w:rsidRDefault="00061209" w:rsidP="00D25714">
            <w:pPr>
              <w:jc w:val="both"/>
              <w:rPr>
                <w:sz w:val="24"/>
                <w:szCs w:val="24"/>
              </w:rPr>
            </w:pPr>
          </w:p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4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25, стр. 98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Выполнять сложение и вычитание с переходом через десяток на основе знания состава двузначных чисел (11-18) из двух однозначных чисел (с опорой на таблицу сложения).</w:t>
            </w:r>
          </w:p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Решать простые арифметические задачи с сюжетами, близкими жизненному опыту детей, на увеличение, уменьшение на несколько единиц числа, полученного при измерении </w:t>
            </w:r>
            <w:r w:rsidRPr="00CC03ED">
              <w:rPr>
                <w:sz w:val="24"/>
                <w:szCs w:val="24"/>
              </w:rPr>
              <w:lastRenderedPageBreak/>
              <w:t xml:space="preserve">времени, с использованием понятий «раньше </w:t>
            </w:r>
            <w:proofErr w:type="gramStart"/>
            <w:r w:rsidRPr="00CC03ED">
              <w:rPr>
                <w:sz w:val="24"/>
                <w:szCs w:val="24"/>
              </w:rPr>
              <w:t>на</w:t>
            </w:r>
            <w:proofErr w:type="gramEnd"/>
            <w:r w:rsidRPr="00CC03ED">
              <w:rPr>
                <w:sz w:val="24"/>
                <w:szCs w:val="24"/>
              </w:rPr>
              <w:t xml:space="preserve"> …», «позже на … ».</w:t>
            </w:r>
          </w:p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Измерять время по часам с точностью до получаса.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146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Решение примеров  и задач 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35 (3,4), стр. 101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147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и вычитание чисел с переходом через десяток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6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43, стр. 103, повторить счёт по 5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Выполнять сложение и вычитание с переходом через десяток на основе знания состава двузначных чисел (11-18) из двух однозначных чисел (с опорой на таблицу сложения).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148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составных арифметических задач с записью вопросов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7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50, стр. 105, 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Составление краткой записи составной задачи. Выполнение решения составной задачи, запись ответа. Сопоставление простых и составных задач и способов их решения.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149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Меры времени: сутки, неделя, час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8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6, стр. 106, 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143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Знание меры времени: неделя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Сравнение, сложение и вычитание чисел, полученных при измерении времени (сутки, не</w:t>
            </w:r>
            <w:r w:rsidRPr="00CC03ED">
              <w:rPr>
                <w:sz w:val="24"/>
                <w:szCs w:val="24"/>
              </w:rPr>
              <w:t>деля,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часы)</w:t>
            </w:r>
          </w:p>
          <w:p w:rsidR="00061209" w:rsidRPr="00CC03ED" w:rsidRDefault="00061209" w:rsidP="00D25714">
            <w:pPr>
              <w:pStyle w:val="TableParagraph"/>
              <w:spacing w:line="270" w:lineRule="atLeast"/>
              <w:ind w:right="140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3B226A">
            <w:pPr>
              <w:pStyle w:val="TableParagraph"/>
              <w:ind w:left="106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Различают единицу времени: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неделя</w:t>
            </w:r>
          </w:p>
          <w:p w:rsidR="00061209" w:rsidRPr="00CC03ED" w:rsidRDefault="00061209" w:rsidP="003B226A">
            <w:pPr>
              <w:pStyle w:val="TableParagraph"/>
              <w:ind w:left="10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сравнение, </w:t>
            </w:r>
            <w:proofErr w:type="spellStart"/>
            <w:proofErr w:type="gramStart"/>
            <w:r>
              <w:rPr>
                <w:sz w:val="24"/>
                <w:szCs w:val="24"/>
              </w:rPr>
              <w:t>сложе</w:t>
            </w:r>
            <w:proofErr w:type="spell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вычитание чисел, полу</w:t>
            </w:r>
            <w:r w:rsidRPr="00CC03ED">
              <w:rPr>
                <w:sz w:val="24"/>
                <w:szCs w:val="24"/>
              </w:rPr>
              <w:t>ченны</w:t>
            </w:r>
            <w:r>
              <w:rPr>
                <w:sz w:val="24"/>
                <w:szCs w:val="24"/>
              </w:rPr>
              <w:t>х при измерении вели</w:t>
            </w:r>
            <w:r w:rsidRPr="00CC03ED">
              <w:rPr>
                <w:sz w:val="24"/>
                <w:szCs w:val="24"/>
              </w:rPr>
              <w:t>чин одной мерой времени (с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учителя)</w:t>
            </w:r>
          </w:p>
        </w:tc>
        <w:tc>
          <w:tcPr>
            <w:tcW w:w="2835" w:type="dxa"/>
          </w:tcPr>
          <w:p w:rsidR="00061209" w:rsidRPr="00CC03ED" w:rsidRDefault="00061209" w:rsidP="003B226A">
            <w:pPr>
              <w:pStyle w:val="TableParagraph"/>
              <w:ind w:left="109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Различают единицу времени: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неделя</w:t>
            </w:r>
          </w:p>
          <w:p w:rsidR="00061209" w:rsidRPr="00CC03ED" w:rsidRDefault="00061209" w:rsidP="003B226A">
            <w:pPr>
              <w:pStyle w:val="TableParagraph"/>
              <w:ind w:left="109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сравнение, сложение и вычитание чисел, полу</w:t>
            </w:r>
            <w:r w:rsidRPr="00CC03ED">
              <w:rPr>
                <w:sz w:val="24"/>
                <w:szCs w:val="24"/>
              </w:rPr>
              <w:t>ченных при измерении вел</w:t>
            </w:r>
            <w:proofErr w:type="gramStart"/>
            <w:r w:rsidRPr="00CC03ED">
              <w:rPr>
                <w:sz w:val="24"/>
                <w:szCs w:val="24"/>
              </w:rPr>
              <w:t>и-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чин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одной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мерой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150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Часы, циферблат, стрелки</w:t>
            </w:r>
            <w:r w:rsidR="001F228C" w:rsidRPr="00CC03ED">
              <w:rPr>
                <w:color w:val="1F497D"/>
                <w:sz w:val="24"/>
                <w:szCs w:val="24"/>
              </w:rPr>
              <w:t xml:space="preserve"> Самостоятельная работа.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9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14, стр. 108</w:t>
            </w:r>
          </w:p>
        </w:tc>
        <w:tc>
          <w:tcPr>
            <w:tcW w:w="3594" w:type="dxa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right="263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Знание меры времени: час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Знание частей часов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Измерение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часам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точностью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до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получаса</w:t>
            </w:r>
          </w:p>
        </w:tc>
        <w:tc>
          <w:tcPr>
            <w:tcW w:w="2977" w:type="dxa"/>
            <w:shd w:val="clear" w:color="auto" w:fill="auto"/>
          </w:tcPr>
          <w:p w:rsidR="00061209" w:rsidRPr="00CC03ED" w:rsidRDefault="00061209" w:rsidP="003B226A">
            <w:pPr>
              <w:pStyle w:val="TableParagraph"/>
              <w:tabs>
                <w:tab w:val="left" w:pos="2869"/>
              </w:tabs>
              <w:ind w:left="106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Различают единицу времени: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Выполняют сравнение чисел,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полученных при измерении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величин одной мерой времени</w:t>
            </w:r>
            <w:proofErr w:type="gramStart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</w:t>
            </w:r>
            <w:proofErr w:type="gramEnd"/>
            <w:r w:rsidRPr="00CC03ED">
              <w:rPr>
                <w:sz w:val="24"/>
                <w:szCs w:val="24"/>
              </w:rPr>
              <w:t>пределяют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время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часам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учителя)</w:t>
            </w:r>
          </w:p>
        </w:tc>
        <w:tc>
          <w:tcPr>
            <w:tcW w:w="2835" w:type="dxa"/>
          </w:tcPr>
          <w:p w:rsidR="00061209" w:rsidRPr="00CC03ED" w:rsidRDefault="00061209" w:rsidP="003B226A">
            <w:pPr>
              <w:pStyle w:val="TableParagraph"/>
              <w:ind w:left="109" w:right="26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Различают единицу времени: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час</w:t>
            </w:r>
            <w:r>
              <w:rPr>
                <w:sz w:val="24"/>
                <w:szCs w:val="24"/>
              </w:rPr>
              <w:t xml:space="preserve">. </w:t>
            </w:r>
            <w:r w:rsidRPr="00CC03ED">
              <w:rPr>
                <w:sz w:val="24"/>
                <w:szCs w:val="24"/>
              </w:rPr>
              <w:t>Выполняют сравнение чисел,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полученных при измерении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величин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одной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мерой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</w:t>
            </w:r>
            <w:proofErr w:type="gramStart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>.</w:t>
            </w:r>
            <w:proofErr w:type="gramEnd"/>
            <w:r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Определяют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время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часам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151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Сравнение чисел, полученных при измерении времени. Решение задач.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19 (1,3) стр. 109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061209" w:rsidRPr="00CC03ED" w:rsidRDefault="00061209" w:rsidP="003B226A">
            <w:pPr>
              <w:rPr>
                <w:b/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арифметических задач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учетом временных отноше</w:t>
            </w:r>
            <w:r w:rsidRPr="00CC03ED">
              <w:rPr>
                <w:sz w:val="24"/>
                <w:szCs w:val="24"/>
              </w:rPr>
              <w:t>ний: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раньше, позже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61209" w:rsidRPr="00CC03ED" w:rsidRDefault="00061209" w:rsidP="00D25714">
            <w:pPr>
              <w:pStyle w:val="TableParagraph"/>
              <w:ind w:left="106" w:right="26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Различают единицу времени: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час</w:t>
            </w:r>
          </w:p>
          <w:p w:rsidR="00061209" w:rsidRPr="00CC03ED" w:rsidRDefault="00061209" w:rsidP="00D25714">
            <w:pPr>
              <w:pStyle w:val="TableParagraph"/>
              <w:spacing w:line="270" w:lineRule="atLeast"/>
              <w:ind w:left="106" w:right="134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Выполняют сравнение чисел,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полученных при </w:t>
            </w:r>
            <w:r w:rsidRPr="00CC03ED">
              <w:rPr>
                <w:sz w:val="24"/>
                <w:szCs w:val="24"/>
              </w:rPr>
              <w:lastRenderedPageBreak/>
              <w:t>измерении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величин одной мерой времени</w:t>
            </w:r>
            <w:proofErr w:type="gramStart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</w:t>
            </w:r>
            <w:proofErr w:type="gramEnd"/>
            <w:r w:rsidRPr="00CC03ED">
              <w:rPr>
                <w:sz w:val="24"/>
                <w:szCs w:val="24"/>
              </w:rPr>
              <w:t>пределяют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время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часам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(с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учителя)</w:t>
            </w:r>
          </w:p>
        </w:tc>
        <w:tc>
          <w:tcPr>
            <w:tcW w:w="2835" w:type="dxa"/>
            <w:vMerge w:val="restart"/>
          </w:tcPr>
          <w:p w:rsidR="00061209" w:rsidRPr="00CC03ED" w:rsidRDefault="00061209" w:rsidP="00D25714">
            <w:pPr>
              <w:pStyle w:val="TableParagraph"/>
              <w:ind w:left="109" w:right="26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Различают единицу времени: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час</w:t>
            </w:r>
          </w:p>
          <w:p w:rsidR="00061209" w:rsidRPr="00CC03ED" w:rsidRDefault="00061209" w:rsidP="00D25714">
            <w:pPr>
              <w:pStyle w:val="TableParagraph"/>
              <w:ind w:left="109" w:right="15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Выполняют сравнение чисел,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 xml:space="preserve">полученных </w:t>
            </w:r>
            <w:r w:rsidRPr="00CC03ED">
              <w:rPr>
                <w:sz w:val="24"/>
                <w:szCs w:val="24"/>
              </w:rPr>
              <w:lastRenderedPageBreak/>
              <w:t>при измерении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величин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одной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мерой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времени</w:t>
            </w:r>
            <w:proofErr w:type="gramStart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</w:t>
            </w:r>
            <w:proofErr w:type="gramEnd"/>
            <w:r w:rsidRPr="00CC03ED">
              <w:rPr>
                <w:sz w:val="24"/>
                <w:szCs w:val="24"/>
              </w:rPr>
              <w:t>пределяют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время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часам</w:t>
            </w:r>
          </w:p>
        </w:tc>
      </w:tr>
      <w:tr w:rsidR="00061209" w:rsidRPr="00CC03ED" w:rsidTr="00D25714">
        <w:tc>
          <w:tcPr>
            <w:tcW w:w="801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152</w:t>
            </w:r>
          </w:p>
        </w:tc>
        <w:tc>
          <w:tcPr>
            <w:tcW w:w="988" w:type="dxa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2725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Измерение времени по часам с точностью до получаса.</w:t>
            </w:r>
          </w:p>
        </w:tc>
        <w:tc>
          <w:tcPr>
            <w:tcW w:w="703" w:type="dxa"/>
            <w:shd w:val="clear" w:color="auto" w:fill="auto"/>
          </w:tcPr>
          <w:p w:rsidR="00061209" w:rsidRPr="00CC03ED" w:rsidRDefault="00061209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19 (2,4) стр. 109</w:t>
            </w:r>
          </w:p>
        </w:tc>
        <w:tc>
          <w:tcPr>
            <w:tcW w:w="3594" w:type="dxa"/>
            <w:vMerge/>
            <w:shd w:val="clear" w:color="auto" w:fill="auto"/>
          </w:tcPr>
          <w:p w:rsidR="00061209" w:rsidRPr="00CC03ED" w:rsidRDefault="00061209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61209" w:rsidRPr="00CC03ED" w:rsidRDefault="00061209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1F228C" w:rsidRPr="00CC03ED" w:rsidTr="00D25714">
        <w:tc>
          <w:tcPr>
            <w:tcW w:w="801" w:type="dxa"/>
            <w:shd w:val="clear" w:color="auto" w:fill="auto"/>
          </w:tcPr>
          <w:p w:rsidR="001F228C" w:rsidRPr="00CC03ED" w:rsidRDefault="001F228C" w:rsidP="00F76826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988" w:type="dxa"/>
          </w:tcPr>
          <w:p w:rsidR="001F228C" w:rsidRPr="00CC03ED" w:rsidRDefault="001F228C" w:rsidP="00F768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725" w:type="dxa"/>
            <w:shd w:val="clear" w:color="auto" w:fill="auto"/>
          </w:tcPr>
          <w:p w:rsidR="001F228C" w:rsidRPr="00CC03ED" w:rsidRDefault="001F228C" w:rsidP="00F76826">
            <w:pPr>
              <w:jc w:val="both"/>
              <w:rPr>
                <w:b/>
                <w:color w:val="1F497D"/>
                <w:sz w:val="24"/>
                <w:szCs w:val="24"/>
              </w:rPr>
            </w:pPr>
            <w:r w:rsidRPr="00CC03ED">
              <w:rPr>
                <w:color w:val="1F497D"/>
                <w:sz w:val="24"/>
                <w:szCs w:val="24"/>
              </w:rPr>
              <w:t>Контрольная работа по теме «Сложение и вычитание в пределах 20»</w:t>
            </w:r>
          </w:p>
        </w:tc>
        <w:tc>
          <w:tcPr>
            <w:tcW w:w="703" w:type="dxa"/>
            <w:shd w:val="clear" w:color="auto" w:fill="auto"/>
          </w:tcPr>
          <w:p w:rsidR="001F228C" w:rsidRPr="00CC03ED" w:rsidRDefault="001F228C" w:rsidP="00F76826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shd w:val="clear" w:color="auto" w:fill="auto"/>
          </w:tcPr>
          <w:p w:rsidR="001F228C" w:rsidRPr="00CC03ED" w:rsidRDefault="001F228C" w:rsidP="00F768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shd w:val="clear" w:color="auto" w:fill="auto"/>
          </w:tcPr>
          <w:p w:rsidR="001F228C" w:rsidRPr="00CC03ED" w:rsidRDefault="001F228C" w:rsidP="00F76826">
            <w:pPr>
              <w:pStyle w:val="TableParagraph"/>
              <w:spacing w:line="276" w:lineRule="exact"/>
              <w:ind w:right="14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Формирование умения </w:t>
            </w:r>
            <w:proofErr w:type="spellStart"/>
            <w:r w:rsidRPr="00CC03ED">
              <w:rPr>
                <w:sz w:val="24"/>
                <w:szCs w:val="24"/>
              </w:rPr>
              <w:t>выпо</w:t>
            </w:r>
            <w:proofErr w:type="gramStart"/>
            <w:r w:rsidRPr="00CC03ED">
              <w:rPr>
                <w:sz w:val="24"/>
                <w:szCs w:val="24"/>
              </w:rPr>
              <w:t>л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нять</w:t>
            </w:r>
            <w:proofErr w:type="spellEnd"/>
            <w:r w:rsidRPr="00CC03ED">
              <w:rPr>
                <w:sz w:val="24"/>
                <w:szCs w:val="24"/>
              </w:rPr>
              <w:t xml:space="preserve"> действия с однозначными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числами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самосто</w:t>
            </w:r>
            <w:proofErr w:type="spell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ятельно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1F228C" w:rsidRPr="00CC03ED" w:rsidRDefault="001F228C" w:rsidP="00F76826">
            <w:pPr>
              <w:pStyle w:val="TableParagraph"/>
              <w:ind w:left="6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сложение и вычи</w:t>
            </w:r>
            <w:r w:rsidRPr="00CC03ED">
              <w:rPr>
                <w:sz w:val="24"/>
                <w:szCs w:val="24"/>
              </w:rPr>
              <w:t>тание однозначных чисел в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перехода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 десяток,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</w:t>
            </w:r>
            <w:r w:rsidRPr="00CC03ED">
              <w:rPr>
                <w:sz w:val="24"/>
                <w:szCs w:val="24"/>
              </w:rPr>
              <w:t>сяток (с подробной записью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решения)</w:t>
            </w:r>
          </w:p>
        </w:tc>
        <w:tc>
          <w:tcPr>
            <w:tcW w:w="2835" w:type="dxa"/>
          </w:tcPr>
          <w:p w:rsidR="001F228C" w:rsidRPr="00CC03ED" w:rsidRDefault="001F228C" w:rsidP="00F76826">
            <w:pPr>
              <w:pStyle w:val="TableParagraph"/>
              <w:tabs>
                <w:tab w:val="left" w:pos="2619"/>
              </w:tabs>
              <w:ind w:left="109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Выполняют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вычи</w:t>
            </w:r>
            <w:r w:rsidRPr="00CC03ED">
              <w:rPr>
                <w:sz w:val="24"/>
                <w:szCs w:val="24"/>
              </w:rPr>
              <w:t>тание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однозначных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пределах 20 без перехода че</w:t>
            </w:r>
            <w:r w:rsidRPr="00CC03ED">
              <w:rPr>
                <w:sz w:val="24"/>
                <w:szCs w:val="24"/>
              </w:rPr>
              <w:t>рез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десяток,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</w:p>
        </w:tc>
      </w:tr>
      <w:tr w:rsidR="001F228C" w:rsidRPr="00CC03ED" w:rsidTr="00D25714">
        <w:tc>
          <w:tcPr>
            <w:tcW w:w="801" w:type="dxa"/>
            <w:shd w:val="clear" w:color="auto" w:fill="auto"/>
          </w:tcPr>
          <w:p w:rsidR="001F228C" w:rsidRPr="00CC03ED" w:rsidRDefault="001F228C" w:rsidP="00F76826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154</w:t>
            </w:r>
          </w:p>
        </w:tc>
        <w:tc>
          <w:tcPr>
            <w:tcW w:w="988" w:type="dxa"/>
          </w:tcPr>
          <w:p w:rsidR="001F228C" w:rsidRPr="00CC03ED" w:rsidRDefault="001F228C" w:rsidP="00F768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2725" w:type="dxa"/>
            <w:shd w:val="clear" w:color="auto" w:fill="auto"/>
          </w:tcPr>
          <w:p w:rsidR="001F228C" w:rsidRPr="00CC03ED" w:rsidRDefault="001F228C" w:rsidP="00F76826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3" w:type="dxa"/>
            <w:shd w:val="clear" w:color="auto" w:fill="auto"/>
          </w:tcPr>
          <w:p w:rsidR="001F228C" w:rsidRPr="00CC03ED" w:rsidRDefault="001F228C" w:rsidP="00F76826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shd w:val="clear" w:color="auto" w:fill="auto"/>
          </w:tcPr>
          <w:p w:rsidR="001F228C" w:rsidRPr="00CC03ED" w:rsidRDefault="001F228C" w:rsidP="00F76826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46, стр. 103</w:t>
            </w:r>
          </w:p>
        </w:tc>
        <w:tc>
          <w:tcPr>
            <w:tcW w:w="3594" w:type="dxa"/>
            <w:shd w:val="clear" w:color="auto" w:fill="auto"/>
          </w:tcPr>
          <w:p w:rsidR="001F228C" w:rsidRPr="00CC03ED" w:rsidRDefault="001F228C" w:rsidP="001F228C">
            <w:pPr>
              <w:pStyle w:val="TableParagraph"/>
              <w:spacing w:line="276" w:lineRule="exact"/>
              <w:ind w:righ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анализи</w:t>
            </w:r>
            <w:r w:rsidRPr="00CC03ED">
              <w:rPr>
                <w:sz w:val="24"/>
                <w:szCs w:val="24"/>
              </w:rPr>
              <w:t>ровать, исправлять ошибки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 однозначных чисел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 двузначных с переходом ч</w:t>
            </w:r>
            <w:proofErr w:type="gramStart"/>
            <w:r w:rsidRPr="00CC03ED">
              <w:rPr>
                <w:sz w:val="24"/>
                <w:szCs w:val="24"/>
              </w:rPr>
              <w:t>е-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рез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</w:p>
        </w:tc>
        <w:tc>
          <w:tcPr>
            <w:tcW w:w="2977" w:type="dxa"/>
            <w:shd w:val="clear" w:color="auto" w:fill="auto"/>
          </w:tcPr>
          <w:p w:rsidR="001F228C" w:rsidRPr="00CC03ED" w:rsidRDefault="001F228C" w:rsidP="00F76826">
            <w:pPr>
              <w:pStyle w:val="TableParagraph"/>
              <w:ind w:left="0" w:right="-108"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сложение и вычи</w:t>
            </w:r>
            <w:r w:rsidRPr="00CC03ED">
              <w:rPr>
                <w:sz w:val="24"/>
                <w:szCs w:val="24"/>
              </w:rPr>
              <w:t>тание однозначных чисел в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пределах 20 без перехода че</w:t>
            </w:r>
            <w:r w:rsidRPr="00CC03ED">
              <w:rPr>
                <w:sz w:val="24"/>
                <w:szCs w:val="24"/>
              </w:rPr>
              <w:t>рез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десяток,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C03ED">
              <w:rPr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2835" w:type="dxa"/>
          </w:tcPr>
          <w:p w:rsidR="001F228C" w:rsidRPr="00CC03ED" w:rsidRDefault="001F228C" w:rsidP="00F76826">
            <w:pPr>
              <w:pStyle w:val="TableParagraph"/>
              <w:spacing w:line="276" w:lineRule="exact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сложение и вычи</w:t>
            </w:r>
            <w:r w:rsidRPr="00CC03ED">
              <w:rPr>
                <w:sz w:val="24"/>
                <w:szCs w:val="24"/>
              </w:rPr>
              <w:t>тание однозначных чисел в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пределах 20 без перехода че</w:t>
            </w:r>
            <w:r w:rsidRPr="00CC03ED">
              <w:rPr>
                <w:sz w:val="24"/>
                <w:szCs w:val="24"/>
              </w:rPr>
              <w:t>рез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десяток,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</w:p>
        </w:tc>
      </w:tr>
      <w:tr w:rsidR="001F228C" w:rsidRPr="00CC03ED" w:rsidTr="00D25714">
        <w:tc>
          <w:tcPr>
            <w:tcW w:w="801" w:type="dxa"/>
            <w:shd w:val="clear" w:color="auto" w:fill="auto"/>
          </w:tcPr>
          <w:p w:rsidR="001F228C" w:rsidRPr="00CC03ED" w:rsidRDefault="001F228C" w:rsidP="00F76826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155</w:t>
            </w:r>
          </w:p>
        </w:tc>
        <w:tc>
          <w:tcPr>
            <w:tcW w:w="988" w:type="dxa"/>
          </w:tcPr>
          <w:p w:rsidR="001F228C" w:rsidRPr="00CC03ED" w:rsidRDefault="001F228C" w:rsidP="00F768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2725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составных арифметических задач с записью вопросов</w:t>
            </w:r>
          </w:p>
        </w:tc>
        <w:tc>
          <w:tcPr>
            <w:tcW w:w="703" w:type="dxa"/>
            <w:shd w:val="clear" w:color="auto" w:fill="auto"/>
          </w:tcPr>
          <w:p w:rsidR="001F228C" w:rsidRPr="00CC03ED" w:rsidRDefault="001F228C" w:rsidP="00F76826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3, стр. 110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Составление краткой записи составной задачи.</w:t>
            </w:r>
          </w:p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Выполнение решения составной задачи, запись ответа.</w:t>
            </w:r>
          </w:p>
          <w:p w:rsidR="001F228C" w:rsidRPr="00CC03ED" w:rsidRDefault="001F228C" w:rsidP="00D25714">
            <w:pPr>
              <w:rPr>
                <w:b/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Сопоставление простых и составных задач и способов их решения.</w:t>
            </w:r>
          </w:p>
        </w:tc>
        <w:tc>
          <w:tcPr>
            <w:tcW w:w="2977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1F228C" w:rsidRPr="00CC03ED" w:rsidTr="00D25714">
        <w:tc>
          <w:tcPr>
            <w:tcW w:w="801" w:type="dxa"/>
            <w:shd w:val="clear" w:color="auto" w:fill="auto"/>
          </w:tcPr>
          <w:p w:rsidR="001F228C" w:rsidRPr="00CC03ED" w:rsidRDefault="001F228C" w:rsidP="00F76826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156</w:t>
            </w:r>
          </w:p>
        </w:tc>
        <w:tc>
          <w:tcPr>
            <w:tcW w:w="988" w:type="dxa"/>
          </w:tcPr>
          <w:p w:rsidR="001F228C" w:rsidRPr="00CC03ED" w:rsidRDefault="001F228C" w:rsidP="00F768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2725" w:type="dxa"/>
            <w:shd w:val="clear" w:color="auto" w:fill="auto"/>
          </w:tcPr>
          <w:p w:rsidR="001F228C" w:rsidRPr="00CC03ED" w:rsidRDefault="001F228C" w:rsidP="001F228C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Сложение и вычитание в пределах 20. </w:t>
            </w:r>
          </w:p>
        </w:tc>
        <w:tc>
          <w:tcPr>
            <w:tcW w:w="703" w:type="dxa"/>
            <w:shd w:val="clear" w:color="auto" w:fill="auto"/>
          </w:tcPr>
          <w:p w:rsidR="001F228C" w:rsidRPr="00CC03ED" w:rsidRDefault="001F228C" w:rsidP="00F76826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15</w:t>
            </w:r>
          </w:p>
        </w:tc>
        <w:tc>
          <w:tcPr>
            <w:tcW w:w="1537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43, стр.116</w:t>
            </w:r>
          </w:p>
        </w:tc>
        <w:tc>
          <w:tcPr>
            <w:tcW w:w="3594" w:type="dxa"/>
            <w:vMerge/>
            <w:shd w:val="clear" w:color="auto" w:fill="auto"/>
          </w:tcPr>
          <w:p w:rsidR="001F228C" w:rsidRPr="00CC03ED" w:rsidRDefault="001F228C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1F228C" w:rsidRPr="00CC03ED" w:rsidTr="00D25714">
        <w:tc>
          <w:tcPr>
            <w:tcW w:w="801" w:type="dxa"/>
            <w:shd w:val="clear" w:color="auto" w:fill="auto"/>
          </w:tcPr>
          <w:p w:rsidR="001F228C" w:rsidRPr="00CC03ED" w:rsidRDefault="001F228C" w:rsidP="00F76826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157</w:t>
            </w:r>
          </w:p>
        </w:tc>
        <w:tc>
          <w:tcPr>
            <w:tcW w:w="988" w:type="dxa"/>
          </w:tcPr>
          <w:p w:rsidR="001F228C" w:rsidRPr="00873BF2" w:rsidRDefault="001F228C" w:rsidP="00F76826">
            <w:pPr>
              <w:jc w:val="both"/>
              <w:rPr>
                <w:sz w:val="24"/>
                <w:szCs w:val="24"/>
              </w:rPr>
            </w:pPr>
            <w:r w:rsidRPr="00873BF2">
              <w:rPr>
                <w:sz w:val="24"/>
                <w:szCs w:val="24"/>
              </w:rPr>
              <w:t>3.05</w:t>
            </w:r>
          </w:p>
        </w:tc>
        <w:tc>
          <w:tcPr>
            <w:tcW w:w="2725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составных арифметических задач</w:t>
            </w:r>
          </w:p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3" w:type="dxa"/>
            <w:shd w:val="clear" w:color="auto" w:fill="auto"/>
          </w:tcPr>
          <w:p w:rsidR="001F228C" w:rsidRPr="00CC03ED" w:rsidRDefault="001F228C" w:rsidP="00F76826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16</w:t>
            </w:r>
          </w:p>
        </w:tc>
        <w:tc>
          <w:tcPr>
            <w:tcW w:w="1537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1F228C" w:rsidRPr="00CC03ED" w:rsidRDefault="001F228C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1F228C" w:rsidRPr="00CC03ED" w:rsidTr="00D25714">
        <w:tc>
          <w:tcPr>
            <w:tcW w:w="801" w:type="dxa"/>
            <w:shd w:val="clear" w:color="auto" w:fill="auto"/>
          </w:tcPr>
          <w:p w:rsidR="001F228C" w:rsidRPr="00CC03ED" w:rsidRDefault="001F228C" w:rsidP="00F76826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158</w:t>
            </w:r>
          </w:p>
        </w:tc>
        <w:tc>
          <w:tcPr>
            <w:tcW w:w="988" w:type="dxa"/>
          </w:tcPr>
          <w:p w:rsidR="001F228C" w:rsidRPr="00CC03ED" w:rsidRDefault="001F228C" w:rsidP="00F768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2725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Деление предметных совокупностей на две равные части</w:t>
            </w:r>
          </w:p>
        </w:tc>
        <w:tc>
          <w:tcPr>
            <w:tcW w:w="703" w:type="dxa"/>
            <w:shd w:val="clear" w:color="auto" w:fill="auto"/>
          </w:tcPr>
          <w:p w:rsidR="001F228C" w:rsidRPr="00CC03ED" w:rsidRDefault="001F228C" w:rsidP="00F76826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17</w:t>
            </w:r>
          </w:p>
        </w:tc>
        <w:tc>
          <w:tcPr>
            <w:tcW w:w="1537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2 (1, 3), стр. 112</w:t>
            </w:r>
          </w:p>
        </w:tc>
        <w:tc>
          <w:tcPr>
            <w:tcW w:w="3594" w:type="dxa"/>
            <w:shd w:val="clear" w:color="auto" w:fill="auto"/>
          </w:tcPr>
          <w:p w:rsidR="001F228C" w:rsidRPr="00CC03ED" w:rsidRDefault="001F228C" w:rsidP="00D25714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деление предмет</w:t>
            </w:r>
            <w:r w:rsidRPr="00CC03ED">
              <w:rPr>
                <w:sz w:val="24"/>
                <w:szCs w:val="24"/>
              </w:rPr>
              <w:t>ных совокупностей на 2 равные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части (поровну)</w:t>
            </w:r>
          </w:p>
        </w:tc>
        <w:tc>
          <w:tcPr>
            <w:tcW w:w="2977" w:type="dxa"/>
            <w:shd w:val="clear" w:color="auto" w:fill="auto"/>
          </w:tcPr>
          <w:p w:rsidR="001F228C" w:rsidRPr="00CC03ED" w:rsidRDefault="001F228C" w:rsidP="00D25714">
            <w:pPr>
              <w:pStyle w:val="TableParagraph"/>
              <w:ind w:left="106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 делят предмет</w:t>
            </w:r>
            <w:r w:rsidRPr="00CC03ED">
              <w:rPr>
                <w:sz w:val="24"/>
                <w:szCs w:val="24"/>
              </w:rPr>
              <w:t>ные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совокупности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равные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части (с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 учителя)</w:t>
            </w:r>
          </w:p>
        </w:tc>
        <w:tc>
          <w:tcPr>
            <w:tcW w:w="2835" w:type="dxa"/>
          </w:tcPr>
          <w:p w:rsidR="001F228C" w:rsidRPr="00CC03ED" w:rsidRDefault="001F228C" w:rsidP="00D25714">
            <w:pPr>
              <w:pStyle w:val="TableParagraph"/>
              <w:ind w:left="109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 делят предмет</w:t>
            </w:r>
            <w:r w:rsidRPr="00CC03ED">
              <w:rPr>
                <w:sz w:val="24"/>
                <w:szCs w:val="24"/>
              </w:rPr>
              <w:t>ные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совокупности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равные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части</w:t>
            </w:r>
          </w:p>
        </w:tc>
      </w:tr>
      <w:tr w:rsidR="001F228C" w:rsidRPr="00CC03ED" w:rsidTr="00D25714">
        <w:tc>
          <w:tcPr>
            <w:tcW w:w="13325" w:type="dxa"/>
            <w:gridSpan w:val="7"/>
          </w:tcPr>
          <w:p w:rsidR="001F228C" w:rsidRDefault="001F228C" w:rsidP="00D25714">
            <w:pPr>
              <w:jc w:val="center"/>
              <w:rPr>
                <w:b/>
                <w:sz w:val="24"/>
                <w:szCs w:val="24"/>
              </w:rPr>
            </w:pPr>
            <w:r w:rsidRPr="00CC03ED">
              <w:rPr>
                <w:b/>
                <w:sz w:val="24"/>
                <w:szCs w:val="24"/>
              </w:rPr>
              <w:t>Повторение – 12 часов</w:t>
            </w:r>
          </w:p>
          <w:p w:rsidR="001F228C" w:rsidRPr="00CC03ED" w:rsidRDefault="001F228C" w:rsidP="00D257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F228C" w:rsidRPr="00CC03ED" w:rsidRDefault="001F228C" w:rsidP="00D2571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228C" w:rsidRPr="00CC03ED" w:rsidTr="00D25714">
        <w:tc>
          <w:tcPr>
            <w:tcW w:w="801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159</w:t>
            </w:r>
          </w:p>
        </w:tc>
        <w:tc>
          <w:tcPr>
            <w:tcW w:w="988" w:type="dxa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2725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Числовой ряд 1-20</w:t>
            </w:r>
          </w:p>
        </w:tc>
        <w:tc>
          <w:tcPr>
            <w:tcW w:w="703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5 (3,4), стр. 116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1F228C" w:rsidRPr="00CC03ED" w:rsidRDefault="001F228C" w:rsidP="00D25714">
            <w:pPr>
              <w:pStyle w:val="TableParagraph"/>
              <w:ind w:right="12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примеров на сложение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20</w:t>
            </w:r>
          </w:p>
          <w:p w:rsidR="001F228C" w:rsidRPr="00CC03ED" w:rsidRDefault="001F228C" w:rsidP="00D25714">
            <w:pPr>
              <w:pStyle w:val="TableParagraph"/>
              <w:ind w:right="2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видов углов, </w:t>
            </w:r>
            <w:proofErr w:type="gramStart"/>
            <w:r>
              <w:rPr>
                <w:sz w:val="24"/>
                <w:szCs w:val="24"/>
              </w:rPr>
              <w:t>срав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нение</w:t>
            </w:r>
            <w:proofErr w:type="spellEnd"/>
            <w:proofErr w:type="gramEnd"/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углов</w:t>
            </w:r>
          </w:p>
          <w:p w:rsidR="001F228C" w:rsidRPr="00CC03ED" w:rsidRDefault="001F228C" w:rsidP="002358A3">
            <w:pPr>
              <w:pStyle w:val="TableParagraph"/>
              <w:spacing w:line="270" w:lineRule="atLeast"/>
              <w:ind w:right="340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Построение углов с </w:t>
            </w:r>
            <w:r w:rsidRPr="00CC03ED">
              <w:rPr>
                <w:sz w:val="24"/>
                <w:szCs w:val="24"/>
              </w:rPr>
              <w:lastRenderedPageBreak/>
              <w:t>помощью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чертёжного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угольника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F228C" w:rsidRPr="00CC03ED" w:rsidRDefault="001F228C" w:rsidP="00D25714">
            <w:pPr>
              <w:pStyle w:val="TableParagraph"/>
              <w:ind w:left="106" w:right="13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Решают примеры на сложение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20</w:t>
            </w:r>
          </w:p>
          <w:p w:rsidR="001F228C" w:rsidRPr="00CC03ED" w:rsidRDefault="001F228C" w:rsidP="00D25714">
            <w:pPr>
              <w:pStyle w:val="TableParagraph"/>
              <w:ind w:left="106" w:right="294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Строят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углы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чертёжного угольника (с </w:t>
            </w:r>
            <w:r>
              <w:rPr>
                <w:sz w:val="24"/>
                <w:szCs w:val="24"/>
              </w:rPr>
              <w:lastRenderedPageBreak/>
              <w:t>помо</w:t>
            </w:r>
            <w:r w:rsidRPr="00CC03ED">
              <w:rPr>
                <w:sz w:val="24"/>
                <w:szCs w:val="24"/>
              </w:rPr>
              <w:t>щью)</w:t>
            </w:r>
          </w:p>
          <w:p w:rsidR="001F228C" w:rsidRPr="00CC03ED" w:rsidRDefault="001F228C" w:rsidP="002358A3">
            <w:pPr>
              <w:pStyle w:val="TableParagraph"/>
              <w:spacing w:line="270" w:lineRule="atLeast"/>
              <w:ind w:left="106" w:right="4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1F228C" w:rsidRPr="00CC03ED" w:rsidRDefault="001F228C" w:rsidP="002358A3">
            <w:pPr>
              <w:pStyle w:val="TableParagraph"/>
              <w:ind w:left="109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Решают примеры на сложение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20</w:t>
            </w:r>
          </w:p>
          <w:p w:rsidR="001F228C" w:rsidRPr="00CC03ED" w:rsidRDefault="001F228C" w:rsidP="002358A3">
            <w:pPr>
              <w:pStyle w:val="TableParagraph"/>
              <w:ind w:left="109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Строят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углы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</w:t>
            </w:r>
            <w:r w:rsidRPr="00CC03ED">
              <w:rPr>
                <w:sz w:val="24"/>
                <w:szCs w:val="24"/>
              </w:rPr>
              <w:t>тёжного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угольника</w:t>
            </w:r>
          </w:p>
          <w:p w:rsidR="001F228C" w:rsidRPr="00CC03ED" w:rsidRDefault="001F228C" w:rsidP="002358A3">
            <w:pPr>
              <w:pStyle w:val="TableParagraph"/>
              <w:ind w:left="109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 </w:t>
            </w:r>
          </w:p>
          <w:p w:rsidR="001F228C" w:rsidRPr="00CC03ED" w:rsidRDefault="001F228C" w:rsidP="00D25714">
            <w:pPr>
              <w:pStyle w:val="TableParagraph"/>
              <w:ind w:left="109" w:right="134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1F228C" w:rsidRPr="00CC03ED" w:rsidTr="00D25714">
        <w:tc>
          <w:tcPr>
            <w:tcW w:w="801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160</w:t>
            </w:r>
          </w:p>
        </w:tc>
        <w:tc>
          <w:tcPr>
            <w:tcW w:w="988" w:type="dxa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8.05</w:t>
            </w:r>
          </w:p>
        </w:tc>
        <w:tc>
          <w:tcPr>
            <w:tcW w:w="2725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Краткая запись и решение задач</w:t>
            </w:r>
          </w:p>
        </w:tc>
        <w:tc>
          <w:tcPr>
            <w:tcW w:w="703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8, стр. 117, </w:t>
            </w:r>
          </w:p>
        </w:tc>
        <w:tc>
          <w:tcPr>
            <w:tcW w:w="3594" w:type="dxa"/>
            <w:vMerge/>
            <w:shd w:val="clear" w:color="auto" w:fill="auto"/>
          </w:tcPr>
          <w:p w:rsidR="001F228C" w:rsidRPr="00CC03ED" w:rsidRDefault="001F228C" w:rsidP="00D25714">
            <w:pPr>
              <w:pStyle w:val="TableParagraph"/>
              <w:ind w:right="126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28C" w:rsidRPr="00CC03ED" w:rsidRDefault="001F228C" w:rsidP="00D25714">
            <w:pPr>
              <w:pStyle w:val="TableParagraph"/>
              <w:ind w:left="106" w:right="135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F228C" w:rsidRPr="00CC03ED" w:rsidRDefault="001F228C" w:rsidP="00D25714">
            <w:pPr>
              <w:pStyle w:val="TableParagraph"/>
              <w:ind w:left="109" w:right="134"/>
              <w:rPr>
                <w:sz w:val="24"/>
                <w:szCs w:val="24"/>
              </w:rPr>
            </w:pPr>
          </w:p>
        </w:tc>
      </w:tr>
      <w:tr w:rsidR="001F228C" w:rsidRPr="00CC03ED" w:rsidTr="00D25714">
        <w:tc>
          <w:tcPr>
            <w:tcW w:w="801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161</w:t>
            </w:r>
          </w:p>
        </w:tc>
        <w:tc>
          <w:tcPr>
            <w:tcW w:w="988" w:type="dxa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2725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Сложение чисел. </w:t>
            </w:r>
            <w:r w:rsidRPr="00CC03ED">
              <w:rPr>
                <w:sz w:val="24"/>
                <w:szCs w:val="24"/>
              </w:rPr>
              <w:lastRenderedPageBreak/>
              <w:t>Названия компонентов сложения</w:t>
            </w:r>
          </w:p>
        </w:tc>
        <w:tc>
          <w:tcPr>
            <w:tcW w:w="703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37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№ 13, стр. </w:t>
            </w:r>
            <w:r w:rsidRPr="00CC03ED">
              <w:rPr>
                <w:sz w:val="24"/>
                <w:szCs w:val="24"/>
              </w:rPr>
              <w:lastRenderedPageBreak/>
              <w:t>118</w:t>
            </w:r>
          </w:p>
        </w:tc>
        <w:tc>
          <w:tcPr>
            <w:tcW w:w="3594" w:type="dxa"/>
            <w:vMerge/>
            <w:shd w:val="clear" w:color="auto" w:fill="auto"/>
          </w:tcPr>
          <w:p w:rsidR="001F228C" w:rsidRPr="00CC03ED" w:rsidRDefault="001F228C" w:rsidP="00D25714">
            <w:pPr>
              <w:pStyle w:val="TableParagraph"/>
              <w:ind w:right="126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28C" w:rsidRPr="00CC03ED" w:rsidRDefault="001F228C" w:rsidP="00D25714">
            <w:pPr>
              <w:pStyle w:val="TableParagraph"/>
              <w:ind w:left="106" w:right="135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F228C" w:rsidRPr="00CC03ED" w:rsidRDefault="001F228C" w:rsidP="00D25714">
            <w:pPr>
              <w:pStyle w:val="TableParagraph"/>
              <w:ind w:left="109" w:right="134"/>
              <w:rPr>
                <w:sz w:val="24"/>
                <w:szCs w:val="24"/>
              </w:rPr>
            </w:pPr>
          </w:p>
        </w:tc>
      </w:tr>
      <w:tr w:rsidR="001F228C" w:rsidRPr="00CC03ED" w:rsidTr="00D25714">
        <w:tc>
          <w:tcPr>
            <w:tcW w:w="801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162</w:t>
            </w:r>
          </w:p>
        </w:tc>
        <w:tc>
          <w:tcPr>
            <w:tcW w:w="988" w:type="dxa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2725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Вычитание чисел. Названия компонентов вычитания</w:t>
            </w:r>
          </w:p>
        </w:tc>
        <w:tc>
          <w:tcPr>
            <w:tcW w:w="703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4</w:t>
            </w:r>
          </w:p>
        </w:tc>
        <w:tc>
          <w:tcPr>
            <w:tcW w:w="1537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17, стр. 119</w:t>
            </w:r>
          </w:p>
        </w:tc>
        <w:tc>
          <w:tcPr>
            <w:tcW w:w="3594" w:type="dxa"/>
            <w:shd w:val="clear" w:color="auto" w:fill="auto"/>
          </w:tcPr>
          <w:p w:rsidR="001F228C" w:rsidRPr="00CC03ED" w:rsidRDefault="001F228C" w:rsidP="002358A3">
            <w:pPr>
              <w:pStyle w:val="TableParagraph"/>
              <w:tabs>
                <w:tab w:val="left" w:pos="3378"/>
              </w:tabs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Решение примеров на </w:t>
            </w:r>
            <w:proofErr w:type="spellStart"/>
            <w:r w:rsidRPr="00CC03ED">
              <w:rPr>
                <w:sz w:val="24"/>
                <w:szCs w:val="24"/>
              </w:rPr>
              <w:t>вычит</w:t>
            </w:r>
            <w:proofErr w:type="gramStart"/>
            <w:r w:rsidRPr="00CC03ED">
              <w:rPr>
                <w:sz w:val="24"/>
                <w:szCs w:val="24"/>
              </w:rPr>
              <w:t>а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ние</w:t>
            </w:r>
            <w:proofErr w:type="spellEnd"/>
            <w:r w:rsidRPr="00CC03ED">
              <w:rPr>
                <w:sz w:val="24"/>
                <w:szCs w:val="24"/>
              </w:rPr>
              <w:t xml:space="preserve"> чисел в пределах 20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Различение видов линий (пря-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мая,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луч,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отрезок)</w:t>
            </w:r>
          </w:p>
          <w:p w:rsidR="001F228C" w:rsidRPr="00CC03ED" w:rsidRDefault="001F228C" w:rsidP="002358A3">
            <w:pPr>
              <w:pStyle w:val="TableParagraph"/>
              <w:tabs>
                <w:tab w:val="left" w:pos="3378"/>
              </w:tabs>
              <w:spacing w:line="270" w:lineRule="atLeast"/>
              <w:ind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Построение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прямой,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отрезка,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луча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помощью линейки</w:t>
            </w:r>
          </w:p>
        </w:tc>
        <w:tc>
          <w:tcPr>
            <w:tcW w:w="2977" w:type="dxa"/>
            <w:shd w:val="clear" w:color="auto" w:fill="auto"/>
          </w:tcPr>
          <w:p w:rsidR="001F228C" w:rsidRPr="00CC03ED" w:rsidRDefault="001F228C" w:rsidP="002358A3">
            <w:pPr>
              <w:pStyle w:val="TableParagraph"/>
              <w:ind w:left="106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сложение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вычитание чисел, получен</w:t>
            </w:r>
            <w:r w:rsidRPr="00CC03ED">
              <w:rPr>
                <w:sz w:val="24"/>
                <w:szCs w:val="24"/>
              </w:rPr>
              <w:t>ных при измерении (с по</w:t>
            </w:r>
            <w:r>
              <w:rPr>
                <w:sz w:val="24"/>
                <w:szCs w:val="24"/>
              </w:rPr>
              <w:t>мо</w:t>
            </w:r>
            <w:r w:rsidRPr="00CC03ED">
              <w:rPr>
                <w:sz w:val="24"/>
                <w:szCs w:val="24"/>
              </w:rPr>
              <w:t>щью)</w:t>
            </w:r>
          </w:p>
          <w:p w:rsidR="001F228C" w:rsidRPr="00CC03ED" w:rsidRDefault="001F228C" w:rsidP="002358A3">
            <w:pPr>
              <w:pStyle w:val="TableParagraph"/>
              <w:spacing w:line="270" w:lineRule="atLeast"/>
              <w:ind w:left="106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Различают, строят </w:t>
            </w:r>
            <w:proofErr w:type="gramStart"/>
            <w:r w:rsidRPr="00CC03ED">
              <w:rPr>
                <w:sz w:val="24"/>
                <w:szCs w:val="24"/>
              </w:rPr>
              <w:t>прямые</w:t>
            </w:r>
            <w:proofErr w:type="gramEnd"/>
            <w:r w:rsidRPr="00CC03ED">
              <w:rPr>
                <w:sz w:val="24"/>
                <w:szCs w:val="24"/>
              </w:rPr>
              <w:t>,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луч,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отрезок</w:t>
            </w:r>
          </w:p>
        </w:tc>
        <w:tc>
          <w:tcPr>
            <w:tcW w:w="2835" w:type="dxa"/>
          </w:tcPr>
          <w:p w:rsidR="001F228C" w:rsidRPr="00CC03ED" w:rsidRDefault="001F228C" w:rsidP="00D25714">
            <w:pPr>
              <w:pStyle w:val="TableParagraph"/>
              <w:ind w:left="109" w:right="134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сложение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вычитание чисел, получен</w:t>
            </w:r>
            <w:r w:rsidRPr="00CC03ED">
              <w:rPr>
                <w:sz w:val="24"/>
                <w:szCs w:val="24"/>
              </w:rPr>
              <w:t>ных при измерении</w:t>
            </w:r>
            <w:proofErr w:type="gramStart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</w:t>
            </w:r>
            <w:proofErr w:type="gramEnd"/>
            <w:r w:rsidRPr="00CC03ED">
              <w:rPr>
                <w:sz w:val="24"/>
                <w:szCs w:val="24"/>
              </w:rPr>
              <w:t>азличают, строят прямые,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луч,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отрезок</w:t>
            </w:r>
          </w:p>
        </w:tc>
      </w:tr>
      <w:tr w:rsidR="001F228C" w:rsidRPr="00CC03ED" w:rsidTr="00D25714">
        <w:tc>
          <w:tcPr>
            <w:tcW w:w="801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163</w:t>
            </w:r>
          </w:p>
        </w:tc>
        <w:tc>
          <w:tcPr>
            <w:tcW w:w="988" w:type="dxa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2725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Таблица сложения числа 9 с переходом через десяток</w:t>
            </w:r>
          </w:p>
        </w:tc>
        <w:tc>
          <w:tcPr>
            <w:tcW w:w="703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2 (2, 4), стр. 112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1F228C" w:rsidRPr="00CC03ED" w:rsidRDefault="001F228C" w:rsidP="00D25714">
            <w:pPr>
              <w:pStyle w:val="TableParagraph"/>
              <w:ind w:right="12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примеров на сложение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вычитание чисел, полученных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</w:t>
            </w:r>
            <w:r w:rsidRPr="00CC03ED">
              <w:rPr>
                <w:spacing w:val="-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измерении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1F228C" w:rsidRPr="00CC03ED" w:rsidRDefault="001F228C" w:rsidP="00D25714">
            <w:pPr>
              <w:pStyle w:val="TableParagraph"/>
              <w:ind w:left="106" w:right="13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сложение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вычитание чисел, полученных при измерении (с помо</w:t>
            </w:r>
            <w:r w:rsidRPr="00CC03ED">
              <w:rPr>
                <w:sz w:val="24"/>
                <w:szCs w:val="24"/>
              </w:rPr>
              <w:t>щью)</w:t>
            </w:r>
          </w:p>
        </w:tc>
        <w:tc>
          <w:tcPr>
            <w:tcW w:w="2835" w:type="dxa"/>
            <w:vMerge w:val="restart"/>
          </w:tcPr>
          <w:p w:rsidR="001F228C" w:rsidRPr="00CC03ED" w:rsidRDefault="001F228C" w:rsidP="00D25714">
            <w:pPr>
              <w:pStyle w:val="TableParagraph"/>
              <w:ind w:left="109" w:right="134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сложение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вычитание чисел, получен</w:t>
            </w:r>
            <w:r w:rsidRPr="00CC03ED">
              <w:rPr>
                <w:sz w:val="24"/>
                <w:szCs w:val="24"/>
              </w:rPr>
              <w:t>ных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измерении</w:t>
            </w:r>
          </w:p>
        </w:tc>
      </w:tr>
      <w:tr w:rsidR="001F228C" w:rsidRPr="00CC03ED" w:rsidTr="00D25714">
        <w:tc>
          <w:tcPr>
            <w:tcW w:w="801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164</w:t>
            </w:r>
          </w:p>
        </w:tc>
        <w:tc>
          <w:tcPr>
            <w:tcW w:w="988" w:type="dxa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725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Решение составных арифметических задач. </w:t>
            </w:r>
            <w:r w:rsidRPr="00CC03ED">
              <w:rPr>
                <w:color w:val="1F497D"/>
                <w:sz w:val="24"/>
                <w:szCs w:val="24"/>
              </w:rPr>
              <w:t>Самостоятельная работа.</w:t>
            </w:r>
          </w:p>
        </w:tc>
        <w:tc>
          <w:tcPr>
            <w:tcW w:w="703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6</w:t>
            </w:r>
          </w:p>
        </w:tc>
        <w:tc>
          <w:tcPr>
            <w:tcW w:w="1537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33, стр. 122</w:t>
            </w:r>
          </w:p>
        </w:tc>
        <w:tc>
          <w:tcPr>
            <w:tcW w:w="3594" w:type="dxa"/>
            <w:vMerge/>
            <w:shd w:val="clear" w:color="auto" w:fill="auto"/>
          </w:tcPr>
          <w:p w:rsidR="001F228C" w:rsidRPr="00CC03ED" w:rsidRDefault="001F228C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1F228C" w:rsidRPr="00CC03ED" w:rsidTr="00D25714">
        <w:tc>
          <w:tcPr>
            <w:tcW w:w="801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165</w:t>
            </w:r>
          </w:p>
        </w:tc>
        <w:tc>
          <w:tcPr>
            <w:tcW w:w="988" w:type="dxa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2725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Таблица сложения числа 8 с переходом через десяток</w:t>
            </w:r>
          </w:p>
        </w:tc>
        <w:tc>
          <w:tcPr>
            <w:tcW w:w="703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7</w:t>
            </w:r>
          </w:p>
        </w:tc>
        <w:tc>
          <w:tcPr>
            <w:tcW w:w="1537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32, стр. 122</w:t>
            </w:r>
          </w:p>
        </w:tc>
        <w:tc>
          <w:tcPr>
            <w:tcW w:w="3594" w:type="dxa"/>
            <w:vMerge/>
            <w:shd w:val="clear" w:color="auto" w:fill="auto"/>
          </w:tcPr>
          <w:p w:rsidR="001F228C" w:rsidRPr="00CC03ED" w:rsidRDefault="001F228C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1F228C" w:rsidRPr="00CC03ED" w:rsidTr="00D25714">
        <w:tc>
          <w:tcPr>
            <w:tcW w:w="801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166</w:t>
            </w:r>
          </w:p>
        </w:tc>
        <w:tc>
          <w:tcPr>
            <w:tcW w:w="988" w:type="dxa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2725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Таблица сложения чисел </w:t>
            </w:r>
            <w:r>
              <w:rPr>
                <w:sz w:val="24"/>
                <w:szCs w:val="24"/>
              </w:rPr>
              <w:t>7 и 6 с переходом через десяток</w:t>
            </w:r>
          </w:p>
        </w:tc>
        <w:tc>
          <w:tcPr>
            <w:tcW w:w="703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8</w:t>
            </w:r>
          </w:p>
        </w:tc>
        <w:tc>
          <w:tcPr>
            <w:tcW w:w="1537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36, стр. 123</w:t>
            </w:r>
          </w:p>
        </w:tc>
        <w:tc>
          <w:tcPr>
            <w:tcW w:w="3594" w:type="dxa"/>
            <w:vMerge/>
            <w:shd w:val="clear" w:color="auto" w:fill="auto"/>
          </w:tcPr>
          <w:p w:rsidR="001F228C" w:rsidRPr="00CC03ED" w:rsidRDefault="001F228C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1F228C" w:rsidRPr="00CC03ED" w:rsidTr="00D25714">
        <w:tc>
          <w:tcPr>
            <w:tcW w:w="801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167</w:t>
            </w:r>
          </w:p>
        </w:tc>
        <w:tc>
          <w:tcPr>
            <w:tcW w:w="988" w:type="dxa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2725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703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9</w:t>
            </w:r>
          </w:p>
        </w:tc>
        <w:tc>
          <w:tcPr>
            <w:tcW w:w="1537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№ 49, стр. 125</w:t>
            </w:r>
          </w:p>
        </w:tc>
        <w:tc>
          <w:tcPr>
            <w:tcW w:w="3594" w:type="dxa"/>
            <w:vMerge/>
            <w:shd w:val="clear" w:color="auto" w:fill="auto"/>
          </w:tcPr>
          <w:p w:rsidR="001F228C" w:rsidRPr="00CC03ED" w:rsidRDefault="001F228C" w:rsidP="00D2571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1F228C" w:rsidRPr="00CC03ED" w:rsidTr="00D25714">
        <w:tc>
          <w:tcPr>
            <w:tcW w:w="801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168</w:t>
            </w:r>
          </w:p>
        </w:tc>
        <w:tc>
          <w:tcPr>
            <w:tcW w:w="988" w:type="dxa"/>
          </w:tcPr>
          <w:p w:rsidR="001F228C" w:rsidRPr="00873BF2" w:rsidRDefault="001F228C" w:rsidP="00D25714">
            <w:pPr>
              <w:jc w:val="both"/>
              <w:rPr>
                <w:sz w:val="24"/>
                <w:szCs w:val="24"/>
              </w:rPr>
            </w:pPr>
            <w:r w:rsidRPr="00873BF2">
              <w:rPr>
                <w:sz w:val="24"/>
                <w:szCs w:val="24"/>
              </w:rPr>
              <w:t>22.05</w:t>
            </w:r>
          </w:p>
        </w:tc>
        <w:tc>
          <w:tcPr>
            <w:tcW w:w="2725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color w:val="1F497D"/>
                <w:sz w:val="24"/>
                <w:szCs w:val="24"/>
              </w:rPr>
            </w:pPr>
            <w:r w:rsidRPr="00CC03ED">
              <w:rPr>
                <w:color w:val="1F497D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703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shd w:val="clear" w:color="auto" w:fill="auto"/>
          </w:tcPr>
          <w:p w:rsidR="001F228C" w:rsidRPr="00CC03ED" w:rsidRDefault="001F228C" w:rsidP="00D25714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CC03E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94" w:type="dxa"/>
            <w:shd w:val="clear" w:color="auto" w:fill="auto"/>
          </w:tcPr>
          <w:p w:rsidR="001F228C" w:rsidRPr="00CC03ED" w:rsidRDefault="001F228C" w:rsidP="00D25714">
            <w:pPr>
              <w:pStyle w:val="TableParagraph"/>
              <w:spacing w:line="276" w:lineRule="exact"/>
              <w:ind w:right="14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 xml:space="preserve">Формирование умения </w:t>
            </w:r>
            <w:proofErr w:type="spellStart"/>
            <w:r w:rsidRPr="00CC03ED">
              <w:rPr>
                <w:sz w:val="24"/>
                <w:szCs w:val="24"/>
              </w:rPr>
              <w:t>выпо</w:t>
            </w:r>
            <w:proofErr w:type="gramStart"/>
            <w:r w:rsidRPr="00CC03ED">
              <w:rPr>
                <w:sz w:val="24"/>
                <w:szCs w:val="24"/>
              </w:rPr>
              <w:t>л</w:t>
            </w:r>
            <w:proofErr w:type="spellEnd"/>
            <w:r w:rsidRPr="00CC03ED">
              <w:rPr>
                <w:sz w:val="24"/>
                <w:szCs w:val="24"/>
              </w:rPr>
              <w:t>-</w:t>
            </w:r>
            <w:proofErr w:type="gramEnd"/>
            <w:r w:rsidRPr="00CC03E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нять</w:t>
            </w:r>
            <w:proofErr w:type="spellEnd"/>
            <w:r w:rsidRPr="00CC03ED">
              <w:rPr>
                <w:sz w:val="24"/>
                <w:szCs w:val="24"/>
              </w:rPr>
              <w:t xml:space="preserve"> действия с однозначными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числами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самосто</w:t>
            </w:r>
            <w:r w:rsidRPr="00CC03ED">
              <w:rPr>
                <w:sz w:val="24"/>
                <w:szCs w:val="24"/>
              </w:rPr>
              <w:t>ятельно</w:t>
            </w:r>
          </w:p>
        </w:tc>
        <w:tc>
          <w:tcPr>
            <w:tcW w:w="2977" w:type="dxa"/>
            <w:shd w:val="clear" w:color="auto" w:fill="auto"/>
          </w:tcPr>
          <w:p w:rsidR="001F228C" w:rsidRPr="00CC03ED" w:rsidRDefault="001F228C" w:rsidP="002358A3">
            <w:pPr>
              <w:pStyle w:val="TableParagraph"/>
              <w:tabs>
                <w:tab w:val="left" w:pos="2761"/>
              </w:tabs>
              <w:ind w:left="63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сложение и вычи</w:t>
            </w:r>
            <w:r w:rsidRPr="00CC03ED">
              <w:rPr>
                <w:sz w:val="24"/>
                <w:szCs w:val="24"/>
              </w:rPr>
              <w:t>тание однозначных чисел в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без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перехода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C03ED">
              <w:rPr>
                <w:sz w:val="24"/>
                <w:szCs w:val="24"/>
              </w:rPr>
              <w:t>через</w:t>
            </w:r>
            <w:proofErr w:type="gramEnd"/>
          </w:p>
          <w:p w:rsidR="001F228C" w:rsidRDefault="001F228C" w:rsidP="002358A3">
            <w:pPr>
              <w:pStyle w:val="TableParagraph"/>
              <w:tabs>
                <w:tab w:val="left" w:pos="2761"/>
              </w:tabs>
              <w:spacing w:line="276" w:lineRule="exact"/>
              <w:ind w:left="63" w:right="-10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десяток,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</w:t>
            </w:r>
            <w:r w:rsidRPr="00CC03ED">
              <w:rPr>
                <w:sz w:val="24"/>
                <w:szCs w:val="24"/>
              </w:rPr>
              <w:t>сяток (с подробной записью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решения)</w:t>
            </w:r>
          </w:p>
          <w:p w:rsidR="001F228C" w:rsidRPr="00CC03ED" w:rsidRDefault="001F228C" w:rsidP="002358A3">
            <w:pPr>
              <w:pStyle w:val="TableParagraph"/>
              <w:tabs>
                <w:tab w:val="left" w:pos="2761"/>
              </w:tabs>
              <w:spacing w:line="276" w:lineRule="exact"/>
              <w:ind w:left="63" w:right="-108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228C" w:rsidRPr="00CC03ED" w:rsidRDefault="001F228C" w:rsidP="00D25714">
            <w:pPr>
              <w:pStyle w:val="TableParagraph"/>
              <w:ind w:left="109" w:right="16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Выполняют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сложение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</w:t>
            </w:r>
            <w:r w:rsidRPr="00CC03E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вычи</w:t>
            </w:r>
            <w:proofErr w:type="spellEnd"/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тание</w:t>
            </w:r>
            <w:proofErr w:type="spellEnd"/>
            <w:proofErr w:type="gramEnd"/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однозначных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чисел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</w:p>
          <w:p w:rsidR="001F228C" w:rsidRPr="00CC03ED" w:rsidRDefault="001F228C" w:rsidP="00D25714">
            <w:pPr>
              <w:pStyle w:val="TableParagraph"/>
              <w:spacing w:line="276" w:lineRule="exact"/>
              <w:ind w:left="109" w:right="12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пределах</w:t>
            </w:r>
            <w:proofErr w:type="gramEnd"/>
            <w:r>
              <w:rPr>
                <w:sz w:val="24"/>
                <w:szCs w:val="24"/>
              </w:rPr>
              <w:t xml:space="preserve"> 20 без перехода че</w:t>
            </w:r>
            <w:r w:rsidRPr="00CC03ED">
              <w:rPr>
                <w:sz w:val="24"/>
                <w:szCs w:val="24"/>
              </w:rPr>
              <w:t>рез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десяток,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с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переходом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через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десяток</w:t>
            </w:r>
          </w:p>
        </w:tc>
      </w:tr>
      <w:tr w:rsidR="001F228C" w:rsidRPr="00CC03ED" w:rsidTr="00D25714">
        <w:tc>
          <w:tcPr>
            <w:tcW w:w="801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169</w:t>
            </w:r>
          </w:p>
        </w:tc>
        <w:tc>
          <w:tcPr>
            <w:tcW w:w="988" w:type="dxa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2725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703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shd w:val="clear" w:color="auto" w:fill="auto"/>
          </w:tcPr>
          <w:p w:rsidR="001F228C" w:rsidRPr="00CC03ED" w:rsidRDefault="001F228C" w:rsidP="00D25714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CC03E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94" w:type="dxa"/>
            <w:shd w:val="clear" w:color="auto" w:fill="auto"/>
          </w:tcPr>
          <w:p w:rsidR="001F228C" w:rsidRPr="00D25714" w:rsidRDefault="001F228C" w:rsidP="00D25714">
            <w:pPr>
              <w:pStyle w:val="2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25714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>Работа с учебником, выполнение упражнений в ходе беседы, рефлексии.</w:t>
            </w:r>
          </w:p>
          <w:p w:rsidR="001F228C" w:rsidRDefault="001F228C" w:rsidP="00D25714">
            <w:pPr>
              <w:pStyle w:val="2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D25714"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  <w:t>Выполнение практических заданий, работа с алгоритмом.</w:t>
            </w:r>
          </w:p>
          <w:p w:rsidR="001F228C" w:rsidRPr="00D25714" w:rsidRDefault="001F228C" w:rsidP="00D25714">
            <w:pPr>
              <w:pStyle w:val="24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iCs/>
                <w:color w:val="00000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</w:p>
        </w:tc>
      </w:tr>
      <w:tr w:rsidR="001F228C" w:rsidRPr="00CC03ED" w:rsidTr="00D25714">
        <w:tc>
          <w:tcPr>
            <w:tcW w:w="801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lastRenderedPageBreak/>
              <w:t>170</w:t>
            </w:r>
          </w:p>
        </w:tc>
        <w:tc>
          <w:tcPr>
            <w:tcW w:w="988" w:type="dxa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2725" w:type="dxa"/>
            <w:shd w:val="clear" w:color="auto" w:fill="auto"/>
          </w:tcPr>
          <w:p w:rsidR="001F228C" w:rsidRPr="00CC03ED" w:rsidRDefault="001F228C" w:rsidP="00D25714">
            <w:pPr>
              <w:jc w:val="both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Сложение и вычитание в пределах 20</w:t>
            </w:r>
          </w:p>
        </w:tc>
        <w:tc>
          <w:tcPr>
            <w:tcW w:w="703" w:type="dxa"/>
            <w:shd w:val="clear" w:color="auto" w:fill="auto"/>
          </w:tcPr>
          <w:p w:rsidR="001F228C" w:rsidRPr="00CC03ED" w:rsidRDefault="001F228C" w:rsidP="00D25714">
            <w:pPr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shd w:val="clear" w:color="auto" w:fill="auto"/>
          </w:tcPr>
          <w:p w:rsidR="001F228C" w:rsidRPr="00CC03ED" w:rsidRDefault="001F228C" w:rsidP="00D25714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CC03ED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94" w:type="dxa"/>
            <w:shd w:val="clear" w:color="auto" w:fill="auto"/>
          </w:tcPr>
          <w:p w:rsidR="001F228C" w:rsidRPr="00CC03ED" w:rsidRDefault="001F228C" w:rsidP="00D25714">
            <w:pPr>
              <w:pStyle w:val="TableParagraph"/>
              <w:ind w:right="126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 примеров на сложение</w:t>
            </w:r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и вычитание чисел в пределах</w:t>
            </w:r>
            <w:r w:rsidRPr="00CC03ED">
              <w:rPr>
                <w:spacing w:val="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20</w:t>
            </w:r>
          </w:p>
          <w:p w:rsidR="001F228C" w:rsidRPr="00CC03ED" w:rsidRDefault="001F228C" w:rsidP="00D25714">
            <w:pPr>
              <w:pStyle w:val="TableParagraph"/>
              <w:ind w:right="23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Решение</w:t>
            </w:r>
            <w:r w:rsidRPr="00CC03ED">
              <w:rPr>
                <w:spacing w:val="-9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простых</w:t>
            </w:r>
            <w:r w:rsidRPr="00CC03ED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арифметиче</w:t>
            </w:r>
            <w:r w:rsidRPr="00CC03ED">
              <w:rPr>
                <w:sz w:val="24"/>
                <w:szCs w:val="24"/>
              </w:rPr>
              <w:t>ских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задач</w:t>
            </w:r>
          </w:p>
          <w:p w:rsidR="001F228C" w:rsidRPr="00CC03ED" w:rsidRDefault="001F228C" w:rsidP="00D25714">
            <w:pPr>
              <w:pStyle w:val="TableParagraph"/>
              <w:ind w:right="139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Различение, на</w:t>
            </w:r>
            <w:r>
              <w:rPr>
                <w:sz w:val="24"/>
                <w:szCs w:val="24"/>
              </w:rPr>
              <w:t xml:space="preserve">зывание, </w:t>
            </w:r>
            <w:proofErr w:type="spellStart"/>
            <w:proofErr w:type="gramStart"/>
            <w:r>
              <w:rPr>
                <w:sz w:val="24"/>
                <w:szCs w:val="24"/>
              </w:rPr>
              <w:t>постро</w:t>
            </w:r>
            <w:proofErr w:type="spellEnd"/>
            <w:r w:rsidRPr="00CC03ED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CC03ED">
              <w:rPr>
                <w:sz w:val="24"/>
                <w:szCs w:val="24"/>
              </w:rPr>
              <w:t>ение</w:t>
            </w:r>
            <w:proofErr w:type="spellEnd"/>
            <w:proofErr w:type="gramEnd"/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геометрических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фигур</w:t>
            </w:r>
          </w:p>
        </w:tc>
        <w:tc>
          <w:tcPr>
            <w:tcW w:w="2977" w:type="dxa"/>
            <w:shd w:val="clear" w:color="auto" w:fill="auto"/>
          </w:tcPr>
          <w:p w:rsidR="001F228C" w:rsidRPr="00CC03ED" w:rsidRDefault="001F228C" w:rsidP="00D25714">
            <w:pPr>
              <w:pStyle w:val="TableParagraph"/>
              <w:ind w:left="106" w:right="135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сложение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20</w:t>
            </w:r>
          </w:p>
          <w:p w:rsidR="001F228C" w:rsidRPr="00CC03ED" w:rsidRDefault="001F228C" w:rsidP="00D25714">
            <w:pPr>
              <w:pStyle w:val="TableParagraph"/>
              <w:ind w:left="106" w:right="319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примеры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вычитание в пределах 20 (с помо</w:t>
            </w:r>
            <w:r w:rsidRPr="00CC03ED">
              <w:rPr>
                <w:sz w:val="24"/>
                <w:szCs w:val="24"/>
              </w:rPr>
              <w:t>щью)</w:t>
            </w:r>
          </w:p>
          <w:p w:rsidR="001F228C" w:rsidRPr="00CC03ED" w:rsidRDefault="001F228C" w:rsidP="00D25714">
            <w:pPr>
              <w:pStyle w:val="TableParagraph"/>
              <w:ind w:left="106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Различают, чертят геометрические фигуры (с помощью учи</w:t>
            </w:r>
            <w:r w:rsidRPr="00CC03ED">
              <w:rPr>
                <w:sz w:val="24"/>
                <w:szCs w:val="24"/>
              </w:rPr>
              <w:t>теля)</w:t>
            </w:r>
          </w:p>
          <w:p w:rsidR="001F228C" w:rsidRPr="00CC03ED" w:rsidRDefault="001F228C" w:rsidP="00D25714">
            <w:pPr>
              <w:pStyle w:val="TableParagraph"/>
              <w:spacing w:line="270" w:lineRule="atLeast"/>
              <w:ind w:left="63" w:right="231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8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простые</w:t>
            </w:r>
            <w:r w:rsidRPr="00CC03ED"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арифметиче</w:t>
            </w:r>
            <w:r w:rsidRPr="00CC03ED">
              <w:rPr>
                <w:sz w:val="24"/>
                <w:szCs w:val="24"/>
              </w:rPr>
              <w:t xml:space="preserve">ские задачи (с помощью </w:t>
            </w:r>
            <w:r>
              <w:rPr>
                <w:sz w:val="24"/>
                <w:szCs w:val="24"/>
              </w:rPr>
              <w:t>учи</w:t>
            </w:r>
            <w:r w:rsidRPr="00CC03ED">
              <w:rPr>
                <w:sz w:val="24"/>
                <w:szCs w:val="24"/>
              </w:rPr>
              <w:t>теля)</w:t>
            </w:r>
          </w:p>
        </w:tc>
        <w:tc>
          <w:tcPr>
            <w:tcW w:w="2835" w:type="dxa"/>
          </w:tcPr>
          <w:p w:rsidR="001F228C" w:rsidRPr="00CC03ED" w:rsidRDefault="001F228C" w:rsidP="00D25714">
            <w:pPr>
              <w:pStyle w:val="TableParagraph"/>
              <w:ind w:left="109" w:right="134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 примеры на сложение</w:t>
            </w:r>
            <w:r w:rsidRPr="00CC03ED">
              <w:rPr>
                <w:spacing w:val="-57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20</w:t>
            </w:r>
          </w:p>
          <w:p w:rsidR="001F228C" w:rsidRPr="00CC03ED" w:rsidRDefault="001F228C" w:rsidP="00D25714">
            <w:pPr>
              <w:pStyle w:val="TableParagraph"/>
              <w:ind w:left="109" w:right="318"/>
              <w:rPr>
                <w:sz w:val="24"/>
                <w:szCs w:val="24"/>
              </w:rPr>
            </w:pPr>
            <w:r w:rsidRPr="00CC03ED">
              <w:rPr>
                <w:sz w:val="24"/>
                <w:szCs w:val="24"/>
              </w:rPr>
              <w:t>Решают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примеры</w:t>
            </w:r>
            <w:r w:rsidRPr="00CC03ED">
              <w:rPr>
                <w:spacing w:val="-5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на</w:t>
            </w:r>
            <w:r w:rsidRPr="00CC03ED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вычита</w:t>
            </w:r>
            <w:r w:rsidRPr="00CC03ED">
              <w:rPr>
                <w:sz w:val="24"/>
                <w:szCs w:val="24"/>
              </w:rPr>
              <w:t>ние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в</w:t>
            </w:r>
            <w:r w:rsidRPr="00CC03ED">
              <w:rPr>
                <w:spacing w:val="-1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пределах 20</w:t>
            </w:r>
          </w:p>
          <w:p w:rsidR="001F228C" w:rsidRPr="00CC03ED" w:rsidRDefault="001F228C" w:rsidP="00D25714">
            <w:pPr>
              <w:pStyle w:val="TableParagraph"/>
              <w:ind w:left="109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Различают, чертят геометриче</w:t>
            </w:r>
            <w:r w:rsidRPr="00CC03ED">
              <w:rPr>
                <w:sz w:val="24"/>
                <w:szCs w:val="24"/>
              </w:rPr>
              <w:t>ские</w:t>
            </w:r>
            <w:r w:rsidRPr="00CC03ED">
              <w:rPr>
                <w:spacing w:val="-2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фигуры</w:t>
            </w:r>
          </w:p>
          <w:p w:rsidR="001F228C" w:rsidRPr="00CC03ED" w:rsidRDefault="001F228C" w:rsidP="00D25714">
            <w:pPr>
              <w:pStyle w:val="TableParagraph"/>
              <w:ind w:left="109" w:right="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Решают простые арифметиче</w:t>
            </w:r>
            <w:r w:rsidRPr="00CC03ED">
              <w:rPr>
                <w:sz w:val="24"/>
                <w:szCs w:val="24"/>
              </w:rPr>
              <w:t>ские</w:t>
            </w:r>
            <w:r w:rsidRPr="00CC03ED">
              <w:rPr>
                <w:spacing w:val="-3"/>
                <w:sz w:val="24"/>
                <w:szCs w:val="24"/>
              </w:rPr>
              <w:t xml:space="preserve"> </w:t>
            </w:r>
            <w:r w:rsidRPr="00CC03ED">
              <w:rPr>
                <w:sz w:val="24"/>
                <w:szCs w:val="24"/>
              </w:rPr>
              <w:t>задачи самостоятельно</w:t>
            </w:r>
          </w:p>
        </w:tc>
      </w:tr>
    </w:tbl>
    <w:p w:rsidR="003D64B4" w:rsidRDefault="003D64B4">
      <w:pPr>
        <w:pStyle w:val="a0"/>
        <w:spacing w:before="1"/>
        <w:rPr>
          <w:b/>
        </w:rPr>
      </w:pPr>
    </w:p>
    <w:p w:rsidR="00D25714" w:rsidRDefault="00D25714">
      <w:pPr>
        <w:pStyle w:val="a0"/>
        <w:spacing w:before="1"/>
        <w:rPr>
          <w:b/>
        </w:rPr>
      </w:pPr>
    </w:p>
    <w:p w:rsidR="00D25714" w:rsidRDefault="00D25714">
      <w:pPr>
        <w:pStyle w:val="a0"/>
        <w:spacing w:before="1"/>
        <w:rPr>
          <w:b/>
        </w:rPr>
      </w:pPr>
    </w:p>
    <w:p w:rsidR="00F14A4D" w:rsidRDefault="00F14A4D"/>
    <w:sectPr w:rsidR="00F14A4D" w:rsidSect="00D25714">
      <w:footerReference w:type="default" r:id="rId11"/>
      <w:pgSz w:w="16840" w:h="11910" w:orient="landscape"/>
      <w:pgMar w:top="426" w:right="980" w:bottom="840" w:left="1600" w:header="0" w:footer="6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2B4" w:rsidRDefault="002D62B4" w:rsidP="003D64B4">
      <w:r>
        <w:separator/>
      </w:r>
    </w:p>
  </w:endnote>
  <w:endnote w:type="continuationSeparator" w:id="0">
    <w:p w:rsidR="002D62B4" w:rsidRDefault="002D62B4" w:rsidP="003D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26" w:rsidRDefault="002D62B4">
    <w:pPr>
      <w:pStyle w:val="a0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35pt;margin-top:794.35pt;width:17.3pt;height:13.05pt;z-index:-17401344;mso-position-horizontal-relative:page;mso-position-vertical-relative:page" filled="f" stroked="f">
          <v:textbox inset="0,0,0,0">
            <w:txbxContent>
              <w:p w:rsidR="00F76826" w:rsidRDefault="00F7682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684F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26" w:rsidRDefault="002D62B4">
    <w:pPr>
      <w:pStyle w:val="a0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1pt;margin-top:547.75pt;width:17.3pt;height:13.05pt;z-index:-17400832;mso-position-horizontal-relative:page;mso-position-vertical-relative:page" filled="f" stroked="f">
          <v:textbox inset="0,0,0,0">
            <w:txbxContent>
              <w:p w:rsidR="00F76826" w:rsidRDefault="00F7682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684F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2B4" w:rsidRDefault="002D62B4" w:rsidP="003D64B4">
      <w:r>
        <w:separator/>
      </w:r>
    </w:p>
  </w:footnote>
  <w:footnote w:type="continuationSeparator" w:id="0">
    <w:p w:rsidR="002D62B4" w:rsidRDefault="002D62B4" w:rsidP="003D6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4">
    <w:nsid w:val="035C1D0B"/>
    <w:multiLevelType w:val="hybridMultilevel"/>
    <w:tmpl w:val="80BC4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FB4A71"/>
    <w:multiLevelType w:val="hybridMultilevel"/>
    <w:tmpl w:val="0C06B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4F5D83"/>
    <w:multiLevelType w:val="hybridMultilevel"/>
    <w:tmpl w:val="6414D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8D6ADE"/>
    <w:multiLevelType w:val="hybridMultilevel"/>
    <w:tmpl w:val="E1E2396C"/>
    <w:lvl w:ilvl="0" w:tplc="2BDA8EFE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DA47316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8F960174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22F0C8A8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6E88E542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B3A4310E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2D5C733E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 w:tplc="8C981EEE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E048A686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8">
    <w:nsid w:val="6C431AE5"/>
    <w:multiLevelType w:val="multilevel"/>
    <w:tmpl w:val="E478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0955AD"/>
    <w:multiLevelType w:val="hybridMultilevel"/>
    <w:tmpl w:val="0C8A52EE"/>
    <w:lvl w:ilvl="0" w:tplc="CBD07B6C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8E46DC">
      <w:start w:val="1"/>
      <w:numFmt w:val="upperRoman"/>
      <w:lvlText w:val="%2."/>
      <w:lvlJc w:val="left"/>
      <w:pPr>
        <w:ind w:left="2802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A100E1A">
      <w:numFmt w:val="bullet"/>
      <w:lvlText w:val="•"/>
      <w:lvlJc w:val="left"/>
      <w:pPr>
        <w:ind w:left="3522" w:hanging="541"/>
      </w:pPr>
      <w:rPr>
        <w:rFonts w:hint="default"/>
        <w:lang w:val="ru-RU" w:eastAsia="en-US" w:bidi="ar-SA"/>
      </w:rPr>
    </w:lvl>
    <w:lvl w:ilvl="3" w:tplc="4E14B5CE">
      <w:numFmt w:val="bullet"/>
      <w:lvlText w:val="•"/>
      <w:lvlJc w:val="left"/>
      <w:pPr>
        <w:ind w:left="4245" w:hanging="541"/>
      </w:pPr>
      <w:rPr>
        <w:rFonts w:hint="default"/>
        <w:lang w:val="ru-RU" w:eastAsia="en-US" w:bidi="ar-SA"/>
      </w:rPr>
    </w:lvl>
    <w:lvl w:ilvl="4" w:tplc="3B7421EA">
      <w:numFmt w:val="bullet"/>
      <w:lvlText w:val="•"/>
      <w:lvlJc w:val="left"/>
      <w:pPr>
        <w:ind w:left="4968" w:hanging="541"/>
      </w:pPr>
      <w:rPr>
        <w:rFonts w:hint="default"/>
        <w:lang w:val="ru-RU" w:eastAsia="en-US" w:bidi="ar-SA"/>
      </w:rPr>
    </w:lvl>
    <w:lvl w:ilvl="5" w:tplc="51E4249A">
      <w:numFmt w:val="bullet"/>
      <w:lvlText w:val="•"/>
      <w:lvlJc w:val="left"/>
      <w:pPr>
        <w:ind w:left="5691" w:hanging="541"/>
      </w:pPr>
      <w:rPr>
        <w:rFonts w:hint="default"/>
        <w:lang w:val="ru-RU" w:eastAsia="en-US" w:bidi="ar-SA"/>
      </w:rPr>
    </w:lvl>
    <w:lvl w:ilvl="6" w:tplc="84F8879C">
      <w:numFmt w:val="bullet"/>
      <w:lvlText w:val="•"/>
      <w:lvlJc w:val="left"/>
      <w:pPr>
        <w:ind w:left="6414" w:hanging="541"/>
      </w:pPr>
      <w:rPr>
        <w:rFonts w:hint="default"/>
        <w:lang w:val="ru-RU" w:eastAsia="en-US" w:bidi="ar-SA"/>
      </w:rPr>
    </w:lvl>
    <w:lvl w:ilvl="7" w:tplc="DEF4D342">
      <w:numFmt w:val="bullet"/>
      <w:lvlText w:val="•"/>
      <w:lvlJc w:val="left"/>
      <w:pPr>
        <w:ind w:left="7137" w:hanging="541"/>
      </w:pPr>
      <w:rPr>
        <w:rFonts w:hint="default"/>
        <w:lang w:val="ru-RU" w:eastAsia="en-US" w:bidi="ar-SA"/>
      </w:rPr>
    </w:lvl>
    <w:lvl w:ilvl="8" w:tplc="10A87B12">
      <w:numFmt w:val="bullet"/>
      <w:lvlText w:val="•"/>
      <w:lvlJc w:val="left"/>
      <w:pPr>
        <w:ind w:left="7860" w:hanging="541"/>
      </w:pPr>
      <w:rPr>
        <w:rFonts w:hint="default"/>
        <w:lang w:val="ru-RU" w:eastAsia="en-US" w:bidi="ar-SA"/>
      </w:rPr>
    </w:lvl>
  </w:abstractNum>
  <w:abstractNum w:abstractNumId="10">
    <w:nsid w:val="79AC057C"/>
    <w:multiLevelType w:val="hybridMultilevel"/>
    <w:tmpl w:val="298AE53C"/>
    <w:lvl w:ilvl="0" w:tplc="CE08AAD6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F69B3C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F428513A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B5AACD6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2514D188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0486F714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5E9E2EBE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949CA590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17EC1B3A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D64B4"/>
    <w:rsid w:val="00061209"/>
    <w:rsid w:val="000E5AFB"/>
    <w:rsid w:val="0014473D"/>
    <w:rsid w:val="001F228C"/>
    <w:rsid w:val="002358A3"/>
    <w:rsid w:val="002D62B4"/>
    <w:rsid w:val="002E1ECA"/>
    <w:rsid w:val="002F7C12"/>
    <w:rsid w:val="00327B5C"/>
    <w:rsid w:val="00376C90"/>
    <w:rsid w:val="003B226A"/>
    <w:rsid w:val="003D40EC"/>
    <w:rsid w:val="003D64B4"/>
    <w:rsid w:val="004E28BA"/>
    <w:rsid w:val="005012CD"/>
    <w:rsid w:val="00521BEF"/>
    <w:rsid w:val="00530E9B"/>
    <w:rsid w:val="005838DE"/>
    <w:rsid w:val="00584979"/>
    <w:rsid w:val="00620E10"/>
    <w:rsid w:val="006C264E"/>
    <w:rsid w:val="0074474F"/>
    <w:rsid w:val="007B1472"/>
    <w:rsid w:val="00873BF2"/>
    <w:rsid w:val="0094796D"/>
    <w:rsid w:val="009710E1"/>
    <w:rsid w:val="00C02B79"/>
    <w:rsid w:val="00D25714"/>
    <w:rsid w:val="00DA21B4"/>
    <w:rsid w:val="00DE082D"/>
    <w:rsid w:val="00DE7ED1"/>
    <w:rsid w:val="00DF684F"/>
    <w:rsid w:val="00F10B20"/>
    <w:rsid w:val="00F14A4D"/>
    <w:rsid w:val="00F16585"/>
    <w:rsid w:val="00F76826"/>
    <w:rsid w:val="00F91006"/>
    <w:rsid w:val="00F9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64B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0"/>
    <w:link w:val="10"/>
    <w:qFormat/>
    <w:rsid w:val="00D25714"/>
    <w:pPr>
      <w:widowControl/>
      <w:suppressAutoHyphens/>
      <w:autoSpaceDE/>
      <w:autoSpaceDN/>
      <w:spacing w:before="28" w:after="100" w:line="100" w:lineRule="atLeast"/>
      <w:outlineLvl w:val="0"/>
    </w:pPr>
    <w:rPr>
      <w:b/>
      <w:bCs/>
      <w:kern w:val="1"/>
      <w:sz w:val="48"/>
      <w:szCs w:val="4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25714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25714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D64B4"/>
    <w:pPr>
      <w:spacing w:before="270"/>
      <w:ind w:left="546" w:right="5" w:hanging="547"/>
    </w:pPr>
    <w:rPr>
      <w:sz w:val="28"/>
      <w:szCs w:val="28"/>
    </w:rPr>
  </w:style>
  <w:style w:type="paragraph" w:styleId="a0">
    <w:name w:val="Body Text"/>
    <w:basedOn w:val="a"/>
    <w:link w:val="a4"/>
    <w:qFormat/>
    <w:rsid w:val="003D64B4"/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3D64B4"/>
    <w:pPr>
      <w:spacing w:before="50"/>
      <w:ind w:left="262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64B4"/>
    <w:pPr>
      <w:spacing w:before="16"/>
      <w:ind w:left="118" w:firstLine="427"/>
    </w:pPr>
  </w:style>
  <w:style w:type="paragraph" w:customStyle="1" w:styleId="TableParagraph">
    <w:name w:val="Table Paragraph"/>
    <w:basedOn w:val="a"/>
    <w:uiPriority w:val="1"/>
    <w:qFormat/>
    <w:rsid w:val="003D64B4"/>
    <w:pPr>
      <w:ind w:left="108"/>
    </w:pPr>
  </w:style>
  <w:style w:type="paragraph" w:styleId="a6">
    <w:name w:val="Balloon Text"/>
    <w:basedOn w:val="a"/>
    <w:link w:val="a7"/>
    <w:unhideWhenUsed/>
    <w:rsid w:val="00F14A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F14A4D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1"/>
    <w:link w:val="1"/>
    <w:rsid w:val="00D25714"/>
    <w:rPr>
      <w:rFonts w:ascii="Times New Roman" w:eastAsia="Times New Roman" w:hAnsi="Times New Roman" w:cs="Times New Roman"/>
      <w:b/>
      <w:bCs/>
      <w:kern w:val="1"/>
      <w:sz w:val="48"/>
      <w:szCs w:val="48"/>
      <w:lang w:val="ru-RU" w:eastAsia="ar-SA"/>
    </w:rPr>
  </w:style>
  <w:style w:type="character" w:customStyle="1" w:styleId="20">
    <w:name w:val="Заголовок 2 Знак"/>
    <w:basedOn w:val="a1"/>
    <w:link w:val="2"/>
    <w:uiPriority w:val="9"/>
    <w:rsid w:val="00D25714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1"/>
    <w:link w:val="3"/>
    <w:rsid w:val="00D2571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a4">
    <w:name w:val="Основной текст Знак"/>
    <w:basedOn w:val="a1"/>
    <w:link w:val="a0"/>
    <w:rsid w:val="00D2571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2">
    <w:name w:val="Абзац списка1"/>
    <w:basedOn w:val="a"/>
    <w:rsid w:val="00D25714"/>
    <w:pPr>
      <w:widowControl/>
      <w:suppressAutoHyphens/>
      <w:autoSpaceDE/>
      <w:autoSpaceDN/>
      <w:spacing w:line="100" w:lineRule="atLeast"/>
      <w:ind w:left="720"/>
    </w:pPr>
    <w:rPr>
      <w:rFonts w:cs="Calibri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D25714"/>
    <w:rPr>
      <w:rFonts w:cs="Times New Roman"/>
    </w:rPr>
  </w:style>
  <w:style w:type="character" w:customStyle="1" w:styleId="c0c7">
    <w:name w:val="c0 c7"/>
    <w:rsid w:val="00D25714"/>
    <w:rPr>
      <w:rFonts w:cs="Times New Roman"/>
    </w:rPr>
  </w:style>
  <w:style w:type="character" w:customStyle="1" w:styleId="c0c4">
    <w:name w:val="c0 c4"/>
    <w:rsid w:val="00D25714"/>
    <w:rPr>
      <w:rFonts w:cs="Times New Roman"/>
    </w:rPr>
  </w:style>
  <w:style w:type="character" w:customStyle="1" w:styleId="c0">
    <w:name w:val="c0"/>
    <w:rsid w:val="00D25714"/>
    <w:rPr>
      <w:rFonts w:cs="Times New Roman"/>
    </w:rPr>
  </w:style>
  <w:style w:type="character" w:customStyle="1" w:styleId="c0c4c7">
    <w:name w:val="c0 c4 c7"/>
    <w:rsid w:val="00D25714"/>
    <w:rPr>
      <w:rFonts w:cs="Times New Roman"/>
    </w:rPr>
  </w:style>
  <w:style w:type="paragraph" w:customStyle="1" w:styleId="13">
    <w:name w:val="Обычный (веб)1"/>
    <w:basedOn w:val="a"/>
    <w:rsid w:val="00D25714"/>
    <w:pPr>
      <w:widowControl/>
      <w:suppressAutoHyphens/>
      <w:autoSpaceDE/>
      <w:autoSpaceDN/>
      <w:spacing w:before="28" w:after="100" w:line="100" w:lineRule="atLeast"/>
    </w:pPr>
    <w:rPr>
      <w:kern w:val="1"/>
      <w:sz w:val="24"/>
      <w:szCs w:val="24"/>
      <w:lang w:eastAsia="ar-SA"/>
    </w:rPr>
  </w:style>
  <w:style w:type="paragraph" w:customStyle="1" w:styleId="21">
    <w:name w:val="Абзац списка2"/>
    <w:basedOn w:val="a"/>
    <w:rsid w:val="00D25714"/>
    <w:pPr>
      <w:widowControl/>
      <w:suppressAutoHyphens/>
      <w:autoSpaceDE/>
      <w:autoSpaceDN/>
      <w:spacing w:line="100" w:lineRule="atLeast"/>
      <w:ind w:left="720"/>
    </w:pPr>
    <w:rPr>
      <w:rFonts w:cs="Calibri"/>
      <w:kern w:val="2"/>
      <w:sz w:val="24"/>
      <w:szCs w:val="24"/>
      <w:lang w:eastAsia="ar-SA"/>
    </w:rPr>
  </w:style>
  <w:style w:type="paragraph" w:customStyle="1" w:styleId="22">
    <w:name w:val="Обычный (веб)2"/>
    <w:basedOn w:val="a"/>
    <w:rsid w:val="00D25714"/>
    <w:pPr>
      <w:widowControl/>
      <w:suppressAutoHyphens/>
      <w:autoSpaceDE/>
      <w:autoSpaceDN/>
      <w:spacing w:before="28" w:after="100" w:line="100" w:lineRule="atLeast"/>
    </w:pPr>
    <w:rPr>
      <w:kern w:val="2"/>
      <w:sz w:val="24"/>
      <w:szCs w:val="24"/>
      <w:lang w:eastAsia="ar-SA"/>
    </w:rPr>
  </w:style>
  <w:style w:type="paragraph" w:styleId="a8">
    <w:name w:val="Normal (Web)"/>
    <w:basedOn w:val="a"/>
    <w:uiPriority w:val="99"/>
    <w:rsid w:val="00D257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Без интервала1"/>
    <w:rsid w:val="00D25714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customStyle="1" w:styleId="c2">
    <w:name w:val="c2"/>
    <w:basedOn w:val="a"/>
    <w:rsid w:val="00D257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c20">
    <w:name w:val="c0 c20"/>
    <w:basedOn w:val="a1"/>
    <w:rsid w:val="00D25714"/>
  </w:style>
  <w:style w:type="paragraph" w:styleId="a9">
    <w:name w:val="header"/>
    <w:basedOn w:val="a"/>
    <w:link w:val="aa"/>
    <w:rsid w:val="00D2571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1"/>
    <w:link w:val="a9"/>
    <w:rsid w:val="00D257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rsid w:val="00D25714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1"/>
    <w:link w:val="ab"/>
    <w:rsid w:val="00D257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1">
    <w:name w:val="Абзац списка3"/>
    <w:basedOn w:val="a"/>
    <w:rsid w:val="00D25714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32">
    <w:name w:val="Обычный (веб)3"/>
    <w:basedOn w:val="a"/>
    <w:rsid w:val="00D25714"/>
    <w:pPr>
      <w:widowControl/>
      <w:suppressAutoHyphens/>
      <w:autoSpaceDE/>
      <w:autoSpaceDN/>
      <w:spacing w:before="28" w:after="100" w:line="100" w:lineRule="atLeast"/>
    </w:pPr>
    <w:rPr>
      <w:kern w:val="1"/>
      <w:sz w:val="24"/>
      <w:szCs w:val="24"/>
      <w:lang w:eastAsia="ar-SA"/>
    </w:rPr>
  </w:style>
  <w:style w:type="character" w:customStyle="1" w:styleId="c28">
    <w:name w:val="c28"/>
    <w:basedOn w:val="a1"/>
    <w:rsid w:val="00D25714"/>
  </w:style>
  <w:style w:type="character" w:styleId="ad">
    <w:name w:val="Strong"/>
    <w:qFormat/>
    <w:rsid w:val="00D25714"/>
    <w:rPr>
      <w:b/>
      <w:bCs/>
    </w:rPr>
  </w:style>
  <w:style w:type="character" w:customStyle="1" w:styleId="c03">
    <w:name w:val="c03"/>
    <w:rsid w:val="00D25714"/>
    <w:rPr>
      <w:rFonts w:ascii="Times New Roman" w:hAnsi="Times New Roman" w:cs="Times New Roman" w:hint="default"/>
      <w:sz w:val="28"/>
      <w:szCs w:val="28"/>
    </w:rPr>
  </w:style>
  <w:style w:type="character" w:styleId="ae">
    <w:name w:val="Hyperlink"/>
    <w:uiPriority w:val="99"/>
    <w:unhideWhenUsed/>
    <w:rsid w:val="00D25714"/>
    <w:rPr>
      <w:color w:val="0000FF"/>
      <w:u w:val="single"/>
    </w:rPr>
  </w:style>
  <w:style w:type="paragraph" w:styleId="af">
    <w:name w:val="No Spacing"/>
    <w:uiPriority w:val="1"/>
    <w:qFormat/>
    <w:rsid w:val="00D2571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styleId="af0">
    <w:name w:val="footnote reference"/>
    <w:uiPriority w:val="99"/>
    <w:unhideWhenUsed/>
    <w:rsid w:val="00D25714"/>
    <w:rPr>
      <w:vertAlign w:val="superscript"/>
    </w:rPr>
  </w:style>
  <w:style w:type="paragraph" w:styleId="af1">
    <w:name w:val="footnote text"/>
    <w:basedOn w:val="a"/>
    <w:link w:val="15"/>
    <w:uiPriority w:val="99"/>
    <w:unhideWhenUsed/>
    <w:rsid w:val="00D25714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f2">
    <w:name w:val="Текст сноски Знак"/>
    <w:basedOn w:val="a1"/>
    <w:rsid w:val="00D25714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5">
    <w:name w:val="Текст сноски Знак1"/>
    <w:link w:val="af1"/>
    <w:uiPriority w:val="99"/>
    <w:rsid w:val="00D25714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23">
    <w:name w:val="Основной текст (2)_"/>
    <w:link w:val="24"/>
    <w:uiPriority w:val="99"/>
    <w:rsid w:val="00D25714"/>
    <w:rPr>
      <w:rFonts w:ascii="Arial" w:eastAsia="Arial" w:hAnsi="Arial" w:cs="Arial"/>
      <w:b/>
      <w:bCs/>
      <w:spacing w:val="4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25714"/>
    <w:pPr>
      <w:shd w:val="clear" w:color="auto" w:fill="FFFFFF"/>
      <w:autoSpaceDE/>
      <w:autoSpaceDN/>
      <w:spacing w:after="540" w:line="0" w:lineRule="atLeast"/>
      <w:ind w:firstLine="840"/>
      <w:jc w:val="both"/>
    </w:pPr>
    <w:rPr>
      <w:rFonts w:ascii="Arial" w:eastAsia="Arial" w:hAnsi="Arial" w:cs="Arial"/>
      <w:b/>
      <w:bCs/>
      <w:spacing w:val="4"/>
      <w:lang w:val="en-US"/>
    </w:rPr>
  </w:style>
  <w:style w:type="character" w:customStyle="1" w:styleId="c6">
    <w:name w:val="c6"/>
    <w:rsid w:val="00D25714"/>
  </w:style>
  <w:style w:type="paragraph" w:customStyle="1" w:styleId="4">
    <w:name w:val="Абзац списка4"/>
    <w:basedOn w:val="a"/>
    <w:rsid w:val="00F76826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catalog.prosv.ru/item/27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14327</Words>
  <Characters>81669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 Windows</cp:lastModifiedBy>
  <cp:revision>10</cp:revision>
  <cp:lastPrinted>2023-09-28T15:15:00Z</cp:lastPrinted>
  <dcterms:created xsi:type="dcterms:W3CDTF">2023-09-01T07:45:00Z</dcterms:created>
  <dcterms:modified xsi:type="dcterms:W3CDTF">2023-10-10T18:02:00Z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2023-09-01T00:00:00Z</vt:filetime>
  </property>
</Properties>
</file>